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538" w:rsidRDefault="0055340C" w:rsidP="00AC0272">
      <w:pPr>
        <w:pStyle w:val="NoSpacing"/>
        <w:ind w:left="284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-107950</wp:posOffset>
                </wp:positionV>
                <wp:extent cx="6106160" cy="1713865"/>
                <wp:effectExtent l="0" t="0" r="889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713865"/>
                          <a:chOff x="1179" y="370"/>
                          <a:chExt cx="9616" cy="269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200" y="2806"/>
                            <a:ext cx="952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9" y="785"/>
                            <a:ext cx="170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2178" y="370"/>
                            <a:ext cx="8617" cy="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340C" w:rsidRPr="00113187" w:rsidRDefault="0055340C" w:rsidP="0055340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</w:pPr>
                              <w:r w:rsidRPr="00113187"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>KEMENTERIAN PENDIDIKAN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 xml:space="preserve"> TINGGI</w:t>
                              </w:r>
                              <w:r w:rsidRPr="00113187"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 xml:space="preserve"> SAINS</w:t>
                              </w:r>
                            </w:p>
                            <w:p w:rsidR="0055340C" w:rsidRPr="00113187" w:rsidRDefault="0055340C" w:rsidP="0055340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</w:pPr>
                              <w:r w:rsidRPr="00113187"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>DAN TEKNOLOGI</w:t>
                              </w:r>
                            </w:p>
                            <w:p w:rsidR="0055340C" w:rsidRPr="00113187" w:rsidRDefault="0055340C" w:rsidP="0055340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13187"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UNIVERSITAS BORNEO TARAKAN</w:t>
                              </w:r>
                            </w:p>
                            <w:p w:rsidR="0055340C" w:rsidRDefault="0055340C" w:rsidP="0055340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113187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FAKULTAS ILMU KESEHATAN</w:t>
                              </w:r>
                            </w:p>
                            <w:p w:rsidR="0055340C" w:rsidRPr="00805ADB" w:rsidRDefault="0055340C" w:rsidP="0055340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05ADB">
                                <w:t xml:space="preserve">Jalan Amal Lama </w:t>
                              </w:r>
                              <w:proofErr w:type="spellStart"/>
                              <w:r w:rsidRPr="00805ADB">
                                <w:t>Nomor</w:t>
                              </w:r>
                              <w:proofErr w:type="spellEnd"/>
                              <w:r w:rsidRPr="00805ADB">
                                <w:t xml:space="preserve"> 1, Tarakan</w:t>
                              </w:r>
                            </w:p>
                            <w:p w:rsidR="0055340C" w:rsidRPr="00805ADB" w:rsidRDefault="0055340C" w:rsidP="0055340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805ADB">
                                <w:t>Telepon</w:t>
                              </w:r>
                              <w:proofErr w:type="spellEnd"/>
                              <w:r w:rsidRPr="00805ADB">
                                <w:t>. 08115307023</w:t>
                              </w:r>
                            </w:p>
                            <w:p w:rsidR="0055340C" w:rsidRDefault="0055340C" w:rsidP="0055340C">
                              <w:pPr>
                                <w:pStyle w:val="BodyText"/>
                                <w:tabs>
                                  <w:tab w:val="left" w:pos="360"/>
                                  <w:tab w:val="left" w:pos="6300"/>
                                  <w:tab w:val="left" w:pos="6480"/>
                                </w:tabs>
                                <w:spacing w:line="240" w:lineRule="auto"/>
                                <w:jc w:val="center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 w:rsidRPr="00E708BC">
                                <w:t>Laman</w:t>
                              </w:r>
                              <w:proofErr w:type="spellEnd"/>
                              <w:r w:rsidRPr="00E708BC">
                                <w:t xml:space="preserve">: fikes.ubt.ac.id </w:t>
                              </w:r>
                              <w:proofErr w:type="spellStart"/>
                              <w:r w:rsidRPr="00E708BC">
                                <w:t>Surel</w:t>
                              </w:r>
                              <w:proofErr w:type="spellEnd"/>
                              <w:r w:rsidRPr="00E708BC">
                                <w:t xml:space="preserve">: </w:t>
                              </w:r>
                              <w:hyperlink r:id="rId6" w:history="1">
                                <w:r w:rsidRPr="006C0D86">
                                  <w:rPr>
                                    <w:rStyle w:val="Hyperlink"/>
                                    <w:rFonts w:eastAsiaTheme="minorEastAsia"/>
                                  </w:rPr>
                                  <w:t>fikes</w:t>
                                </w:r>
                                <w:r w:rsidRPr="006D723A">
                                  <w:rPr>
                                    <w:rStyle w:val="Hyperlink"/>
                                    <w:rFonts w:eastAsiaTheme="minorEastAsia"/>
                                    <w:lang w:val="en-US"/>
                                  </w:rPr>
                                  <w:t>@</w:t>
                                </w:r>
                                <w:r w:rsidRPr="006C0D86">
                                  <w:rPr>
                                    <w:rStyle w:val="Hyperlink"/>
                                    <w:rFonts w:eastAsiaTheme="minorEastAsia"/>
                                  </w:rPr>
                                  <w:t>borneo.ac.id</w:t>
                                </w:r>
                              </w:hyperlink>
                            </w:p>
                            <w:p w:rsidR="0055340C" w:rsidRDefault="0055340C" w:rsidP="0055340C">
                              <w:pPr>
                                <w:rPr>
                                  <w:rFonts w:ascii="Bookman Old Style" w:hAnsi="Bookman Old Style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429.6pt;margin-top:-8.5pt;width:480.8pt;height:134.95pt;z-index:251658240;mso-position-horizontal:right;mso-position-horizontal-relative:margin" coordorigin="1179,370" coordsize="9616,2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200;top:2806;width:9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179;top:785;width:170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">
                  <v:imagedata r:id="rId7" o:title=""/>
                  <o:lock v:ext="edit" aspectratio="f"/>
                </v:shape>
                <v:rect id="Rectangle 1" o:spid="_x0000_s1029" style="position:absolute;left:2178;top:370;width:8617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<v:textbox>
                    <w:txbxContent>
                      <w:p w:rsidR="0055340C" w:rsidRPr="00113187" w:rsidRDefault="0055340C" w:rsidP="0055340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/>
                            <w:sz w:val="32"/>
                            <w:szCs w:val="28"/>
                          </w:rPr>
                        </w:pPr>
                        <w:r w:rsidRPr="00113187">
                          <w:rPr>
                            <w:color w:val="000000"/>
                            <w:sz w:val="32"/>
                            <w:szCs w:val="28"/>
                          </w:rPr>
                          <w:t>KEMENTERIAN PENDIDIKAN</w:t>
                        </w:r>
                        <w:r>
                          <w:rPr>
                            <w:color w:val="000000"/>
                            <w:sz w:val="32"/>
                            <w:szCs w:val="28"/>
                          </w:rPr>
                          <w:t xml:space="preserve"> TINGGI</w:t>
                        </w:r>
                        <w:r w:rsidRPr="00113187">
                          <w:rPr>
                            <w:color w:val="000000"/>
                            <w:sz w:val="32"/>
                            <w:szCs w:val="28"/>
                          </w:rPr>
                          <w:t>,</w:t>
                        </w:r>
                        <w:r>
                          <w:rPr>
                            <w:color w:val="000000"/>
                            <w:sz w:val="32"/>
                            <w:szCs w:val="28"/>
                          </w:rPr>
                          <w:t xml:space="preserve"> SAINS</w:t>
                        </w:r>
                      </w:p>
                      <w:p w:rsidR="0055340C" w:rsidRPr="00113187" w:rsidRDefault="0055340C" w:rsidP="0055340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/>
                            <w:sz w:val="32"/>
                            <w:szCs w:val="28"/>
                          </w:rPr>
                        </w:pPr>
                        <w:r w:rsidRPr="00113187">
                          <w:rPr>
                            <w:color w:val="000000"/>
                            <w:sz w:val="32"/>
                            <w:szCs w:val="28"/>
                          </w:rPr>
                          <w:t>DAN TEKNOLOGI</w:t>
                        </w:r>
                      </w:p>
                      <w:p w:rsidR="0055340C" w:rsidRPr="00113187" w:rsidRDefault="0055340C" w:rsidP="0055340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13187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UNIVERSITAS BORNEO TARAKAN</w:t>
                        </w:r>
                      </w:p>
                      <w:p w:rsidR="0055340C" w:rsidRDefault="0055340C" w:rsidP="0055340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113187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FAKULTAS ILMU KESEHATAN</w:t>
                        </w:r>
                      </w:p>
                      <w:p w:rsidR="0055340C" w:rsidRPr="00805ADB" w:rsidRDefault="0055340C" w:rsidP="0055340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05ADB">
                          <w:t xml:space="preserve">Jalan Amal Lama </w:t>
                        </w:r>
                        <w:proofErr w:type="spellStart"/>
                        <w:r w:rsidRPr="00805ADB">
                          <w:t>Nomor</w:t>
                        </w:r>
                        <w:proofErr w:type="spellEnd"/>
                        <w:r w:rsidRPr="00805ADB">
                          <w:t xml:space="preserve"> 1, Tarakan</w:t>
                        </w:r>
                      </w:p>
                      <w:p w:rsidR="0055340C" w:rsidRPr="00805ADB" w:rsidRDefault="0055340C" w:rsidP="0055340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 w:rsidRPr="00805ADB">
                          <w:t>Telepon</w:t>
                        </w:r>
                        <w:proofErr w:type="spellEnd"/>
                        <w:r w:rsidRPr="00805ADB">
                          <w:t>. 08115307023</w:t>
                        </w:r>
                      </w:p>
                      <w:p w:rsidR="0055340C" w:rsidRDefault="0055340C" w:rsidP="0055340C">
                        <w:pPr>
                          <w:pStyle w:val="BodyText"/>
                          <w:tabs>
                            <w:tab w:val="left" w:pos="360"/>
                            <w:tab w:val="left" w:pos="6300"/>
                            <w:tab w:val="left" w:pos="6480"/>
                          </w:tabs>
                          <w:spacing w:line="240" w:lineRule="auto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 w:rsidRPr="00E708BC">
                          <w:t>Laman</w:t>
                        </w:r>
                        <w:proofErr w:type="spellEnd"/>
                        <w:r w:rsidRPr="00E708BC">
                          <w:t xml:space="preserve">: fikes.ubt.ac.id </w:t>
                        </w:r>
                        <w:proofErr w:type="spellStart"/>
                        <w:r w:rsidRPr="00E708BC">
                          <w:t>Surel</w:t>
                        </w:r>
                        <w:proofErr w:type="spellEnd"/>
                        <w:r w:rsidRPr="00E708BC">
                          <w:t xml:space="preserve">: </w:t>
                        </w:r>
                        <w:hyperlink r:id="rId8" w:history="1">
                          <w:r w:rsidRPr="006C0D86">
                            <w:rPr>
                              <w:rStyle w:val="Hyperlink"/>
                              <w:rFonts w:eastAsiaTheme="minorEastAsia"/>
                            </w:rPr>
                            <w:t>fikes</w:t>
                          </w:r>
                          <w:r w:rsidRPr="006D723A">
                            <w:rPr>
                              <w:rStyle w:val="Hyperlink"/>
                              <w:rFonts w:eastAsiaTheme="minorEastAsia"/>
                              <w:lang w:val="en-US"/>
                            </w:rPr>
                            <w:t>@</w:t>
                          </w:r>
                          <w:r w:rsidRPr="006C0D86">
                            <w:rPr>
                              <w:rStyle w:val="Hyperlink"/>
                              <w:rFonts w:eastAsiaTheme="minorEastAsia"/>
                            </w:rPr>
                            <w:t>borneo.ac.id</w:t>
                          </w:r>
                        </w:hyperlink>
                      </w:p>
                      <w:p w:rsidR="0055340C" w:rsidRDefault="0055340C" w:rsidP="0055340C">
                        <w:pPr>
                          <w:rPr>
                            <w:rFonts w:ascii="Bookman Old Style" w:hAnsi="Bookman Old Style"/>
                            <w:color w:val="000000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045892" w:rsidRDefault="00045892" w:rsidP="00045892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684538" w:rsidRDefault="00684538" w:rsidP="00AC0272">
      <w:pPr>
        <w:spacing w:before="4" w:line="260" w:lineRule="exact"/>
        <w:ind w:left="284"/>
        <w:rPr>
          <w:sz w:val="26"/>
          <w:szCs w:val="26"/>
        </w:rPr>
      </w:pPr>
    </w:p>
    <w:p w:rsidR="00AB3A6F" w:rsidRDefault="00AB3A6F" w:rsidP="00AC0272">
      <w:pPr>
        <w:spacing w:before="4" w:line="260" w:lineRule="exact"/>
        <w:ind w:left="284"/>
        <w:rPr>
          <w:sz w:val="26"/>
          <w:szCs w:val="26"/>
        </w:rPr>
      </w:pPr>
    </w:p>
    <w:p w:rsidR="00AB3A6F" w:rsidRDefault="00AB3A6F" w:rsidP="00AC0272">
      <w:pPr>
        <w:spacing w:before="4" w:line="260" w:lineRule="exact"/>
        <w:ind w:left="284"/>
        <w:rPr>
          <w:sz w:val="26"/>
          <w:szCs w:val="26"/>
        </w:rPr>
      </w:pPr>
    </w:p>
    <w:p w:rsidR="00AB3A6F" w:rsidRDefault="00AB3A6F" w:rsidP="00AC0272">
      <w:pPr>
        <w:spacing w:before="4" w:line="260" w:lineRule="exact"/>
        <w:ind w:left="284"/>
        <w:rPr>
          <w:sz w:val="26"/>
          <w:szCs w:val="26"/>
        </w:rPr>
      </w:pPr>
    </w:p>
    <w:p w:rsidR="00AB3A6F" w:rsidRDefault="00AB3A6F" w:rsidP="00AC0272">
      <w:pPr>
        <w:spacing w:before="4" w:line="260" w:lineRule="exact"/>
        <w:ind w:left="284"/>
        <w:rPr>
          <w:sz w:val="26"/>
          <w:szCs w:val="26"/>
        </w:rPr>
      </w:pPr>
    </w:p>
    <w:p w:rsidR="00AB3A6F" w:rsidRDefault="00AB3A6F" w:rsidP="00AC0272">
      <w:pPr>
        <w:spacing w:before="4" w:line="260" w:lineRule="exact"/>
        <w:ind w:left="284"/>
        <w:rPr>
          <w:sz w:val="26"/>
          <w:szCs w:val="26"/>
        </w:rPr>
      </w:pPr>
    </w:p>
    <w:p w:rsidR="00AB3A6F" w:rsidRDefault="00AB3A6F" w:rsidP="00AC0272">
      <w:pPr>
        <w:spacing w:before="4" w:line="260" w:lineRule="exact"/>
        <w:ind w:left="284"/>
        <w:rPr>
          <w:sz w:val="26"/>
          <w:szCs w:val="26"/>
        </w:rPr>
      </w:pPr>
    </w:p>
    <w:p w:rsidR="00AB3A6F" w:rsidRDefault="00AB3A6F" w:rsidP="00AC0272">
      <w:pPr>
        <w:spacing w:before="4" w:line="260" w:lineRule="exact"/>
        <w:ind w:left="284"/>
        <w:rPr>
          <w:sz w:val="26"/>
          <w:szCs w:val="26"/>
        </w:rPr>
      </w:pPr>
    </w:p>
    <w:p w:rsidR="00AC0272" w:rsidRDefault="00BA3345" w:rsidP="00AC0272">
      <w:pPr>
        <w:spacing w:line="254" w:lineRule="auto"/>
        <w:ind w:left="284"/>
        <w:jc w:val="center"/>
        <w:rPr>
          <w:rFonts w:ascii="Arial" w:eastAsia="Arial" w:hAnsi="Arial" w:cs="Arial"/>
          <w:b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 xml:space="preserve">SURAT PERMOHONAN </w:t>
      </w:r>
    </w:p>
    <w:p w:rsidR="00684538" w:rsidRDefault="00843DB9" w:rsidP="00AC0272">
      <w:pPr>
        <w:spacing w:line="254" w:lineRule="auto"/>
        <w:ind w:left="284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>PINDAH</w:t>
      </w:r>
    </w:p>
    <w:p w:rsidR="00684538" w:rsidRDefault="00684538" w:rsidP="00AC0272">
      <w:pPr>
        <w:spacing w:before="11" w:line="280" w:lineRule="exact"/>
        <w:ind w:left="284"/>
        <w:rPr>
          <w:sz w:val="28"/>
          <w:szCs w:val="28"/>
        </w:rPr>
      </w:pPr>
    </w:p>
    <w:p w:rsidR="00684538" w:rsidRDefault="00BA3345" w:rsidP="00AC0272">
      <w:pPr>
        <w:spacing w:before="37" w:line="200" w:lineRule="exact"/>
        <w:ind w:left="284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Kepada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Yth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684538" w:rsidRDefault="00BA3345" w:rsidP="00AC0272">
      <w:pPr>
        <w:spacing w:line="180" w:lineRule="exact"/>
        <w:ind w:left="284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sz w:val="18"/>
          <w:szCs w:val="18"/>
        </w:rPr>
        <w:t>Rektor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Universitas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Borneo Tarakan</w:t>
      </w:r>
    </w:p>
    <w:p w:rsidR="00684538" w:rsidRDefault="00BA3345" w:rsidP="00AC0272">
      <w:pPr>
        <w:spacing w:line="180" w:lineRule="exact"/>
        <w:ind w:left="284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c.q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sz w:val="18"/>
          <w:szCs w:val="18"/>
        </w:rPr>
        <w:t>Dekan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Fakultas</w:t>
      </w:r>
      <w:proofErr w:type="spellEnd"/>
      <w:r w:rsidR="007F11FF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7F11FF">
        <w:rPr>
          <w:rFonts w:ascii="Arial" w:eastAsia="Arial" w:hAnsi="Arial" w:cs="Arial"/>
          <w:sz w:val="18"/>
          <w:szCs w:val="18"/>
        </w:rPr>
        <w:t>Ilmu</w:t>
      </w:r>
      <w:proofErr w:type="spellEnd"/>
      <w:r w:rsidR="007F11FF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7F11FF">
        <w:rPr>
          <w:rFonts w:ascii="Arial" w:eastAsia="Arial" w:hAnsi="Arial" w:cs="Arial"/>
          <w:sz w:val="18"/>
          <w:szCs w:val="18"/>
        </w:rPr>
        <w:t>Kesehatan</w:t>
      </w:r>
      <w:proofErr w:type="spellEnd"/>
      <w:r w:rsidR="00AC0272">
        <w:rPr>
          <w:rFonts w:ascii="Arial" w:eastAsia="Arial" w:hAnsi="Arial" w:cs="Arial"/>
          <w:sz w:val="18"/>
          <w:szCs w:val="18"/>
        </w:rPr>
        <w:t xml:space="preserve"> </w:t>
      </w:r>
    </w:p>
    <w:p w:rsidR="00684538" w:rsidRDefault="00BA3345" w:rsidP="00AC0272">
      <w:pPr>
        <w:spacing w:line="180" w:lineRule="exact"/>
        <w:ind w:left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</w:t>
      </w:r>
    </w:p>
    <w:p w:rsidR="00684538" w:rsidRDefault="00BA3345" w:rsidP="00AC0272">
      <w:pPr>
        <w:spacing w:line="180" w:lineRule="exact"/>
        <w:ind w:left="284" w:firstLine="436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  <w:u w:val="single" w:color="000000"/>
        </w:rPr>
        <w:t>Tempat</w:t>
      </w:r>
      <w:proofErr w:type="spellEnd"/>
    </w:p>
    <w:p w:rsidR="00684538" w:rsidRDefault="00684538" w:rsidP="00AC0272">
      <w:pPr>
        <w:spacing w:before="3" w:line="100" w:lineRule="exact"/>
        <w:ind w:left="284"/>
        <w:rPr>
          <w:sz w:val="10"/>
          <w:szCs w:val="10"/>
        </w:rPr>
      </w:pPr>
    </w:p>
    <w:p w:rsidR="00684538" w:rsidRDefault="00684538" w:rsidP="00AC0272">
      <w:pPr>
        <w:spacing w:line="200" w:lineRule="exact"/>
        <w:ind w:left="284"/>
      </w:pPr>
    </w:p>
    <w:p w:rsidR="00C122BD" w:rsidRPr="00AC0272" w:rsidRDefault="00BA3345" w:rsidP="00AC0272">
      <w:pPr>
        <w:spacing w:before="37" w:line="272" w:lineRule="auto"/>
        <w:ind w:left="284"/>
        <w:rPr>
          <w:rFonts w:ascii="Arial" w:eastAsia="Arial" w:hAnsi="Arial" w:cs="Arial"/>
          <w:sz w:val="18"/>
          <w:szCs w:val="18"/>
        </w:rPr>
      </w:pPr>
      <w:r w:rsidRPr="00AC0272">
        <w:rPr>
          <w:rFonts w:ascii="Arial" w:eastAsia="Arial" w:hAnsi="Arial" w:cs="Arial"/>
          <w:sz w:val="18"/>
          <w:szCs w:val="18"/>
        </w:rPr>
        <w:t xml:space="preserve">Saya yang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bertanda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tangan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dibawah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proofErr w:type="gramStart"/>
      <w:r w:rsidRPr="00AC0272">
        <w:rPr>
          <w:rFonts w:ascii="Arial" w:eastAsia="Arial" w:hAnsi="Arial" w:cs="Arial"/>
          <w:sz w:val="18"/>
          <w:szCs w:val="18"/>
        </w:rPr>
        <w:t>ini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:</w:t>
      </w:r>
      <w:proofErr w:type="gramEnd"/>
      <w:r w:rsidRPr="00AC0272">
        <w:rPr>
          <w:rFonts w:ascii="Arial" w:eastAsia="Arial" w:hAnsi="Arial" w:cs="Arial"/>
          <w:sz w:val="18"/>
          <w:szCs w:val="18"/>
        </w:rPr>
        <w:t xml:space="preserve"> </w:t>
      </w:r>
    </w:p>
    <w:p w:rsidR="00AC0272" w:rsidRP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r w:rsidRPr="00AC0272">
        <w:rPr>
          <w:rFonts w:ascii="Arial" w:eastAsia="Arial" w:hAnsi="Arial" w:cs="Arial"/>
          <w:sz w:val="18"/>
          <w:szCs w:val="18"/>
        </w:rPr>
        <w:t>Nama</w:t>
      </w:r>
      <w:r w:rsidR="00AC0272" w:rsidRPr="00AC0272">
        <w:rPr>
          <w:rFonts w:ascii="Arial" w:eastAsia="Arial" w:hAnsi="Arial" w:cs="Arial"/>
          <w:sz w:val="18"/>
          <w:szCs w:val="18"/>
        </w:rPr>
        <w:tab/>
        <w:t>:</w:t>
      </w:r>
    </w:p>
    <w:p w:rsidR="00AC0272" w:rsidRP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proofErr w:type="spellStart"/>
      <w:r w:rsidRPr="00AC0272">
        <w:rPr>
          <w:rFonts w:ascii="Arial" w:eastAsia="Arial" w:hAnsi="Arial" w:cs="Arial"/>
          <w:sz w:val="18"/>
          <w:szCs w:val="18"/>
        </w:rPr>
        <w:t>Tempat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/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Tanggal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Lahir</w:t>
      </w:r>
      <w:proofErr w:type="spellEnd"/>
      <w:r w:rsidR="00AC0272" w:rsidRPr="00AC0272">
        <w:rPr>
          <w:rFonts w:ascii="Arial" w:eastAsia="Arial" w:hAnsi="Arial" w:cs="Arial"/>
          <w:sz w:val="18"/>
          <w:szCs w:val="18"/>
        </w:rPr>
        <w:tab/>
        <w:t>:</w:t>
      </w:r>
    </w:p>
    <w:p w:rsidR="00AC0272" w:rsidRP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proofErr w:type="spellStart"/>
      <w:r w:rsidRPr="00AC0272">
        <w:rPr>
          <w:rFonts w:ascii="Arial" w:eastAsia="Arial" w:hAnsi="Arial" w:cs="Arial"/>
          <w:sz w:val="18"/>
          <w:szCs w:val="18"/>
        </w:rPr>
        <w:t>Jenis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Kelamin</w:t>
      </w:r>
      <w:proofErr w:type="spellEnd"/>
      <w:r w:rsidR="00AC0272" w:rsidRPr="00AC0272">
        <w:rPr>
          <w:rFonts w:ascii="Arial" w:eastAsia="Arial" w:hAnsi="Arial" w:cs="Arial"/>
          <w:sz w:val="18"/>
          <w:szCs w:val="18"/>
        </w:rPr>
        <w:tab/>
        <w:t>:</w:t>
      </w:r>
    </w:p>
    <w:p w:rsidR="00AC0272" w:rsidRP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r w:rsidRPr="00AC0272">
        <w:rPr>
          <w:rFonts w:ascii="Arial" w:eastAsia="Arial" w:hAnsi="Arial" w:cs="Arial"/>
          <w:sz w:val="18"/>
          <w:szCs w:val="18"/>
        </w:rPr>
        <w:t>Alamat</w:t>
      </w:r>
      <w:r w:rsidR="00AC0272" w:rsidRPr="00AC0272">
        <w:rPr>
          <w:rFonts w:ascii="Arial" w:eastAsia="Arial" w:hAnsi="Arial" w:cs="Arial"/>
          <w:sz w:val="18"/>
          <w:szCs w:val="18"/>
        </w:rPr>
        <w:tab/>
        <w:t>:</w:t>
      </w:r>
    </w:p>
    <w:p w:rsidR="00AC0272" w:rsidRP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proofErr w:type="spellStart"/>
      <w:r w:rsidRPr="00AC0272">
        <w:rPr>
          <w:rFonts w:ascii="Arial" w:eastAsia="Arial" w:hAnsi="Arial" w:cs="Arial"/>
          <w:sz w:val="18"/>
          <w:szCs w:val="18"/>
        </w:rPr>
        <w:t>Nomor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Telepon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/ HP</w:t>
      </w:r>
      <w:r w:rsidR="00AC0272" w:rsidRPr="00AC0272">
        <w:rPr>
          <w:rFonts w:ascii="Arial" w:eastAsia="Arial" w:hAnsi="Arial" w:cs="Arial"/>
          <w:sz w:val="18"/>
          <w:szCs w:val="18"/>
        </w:rPr>
        <w:tab/>
        <w:t>:</w:t>
      </w:r>
    </w:p>
    <w:p w:rsid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proofErr w:type="spellStart"/>
      <w:r w:rsidRPr="00AC0272">
        <w:rPr>
          <w:rFonts w:ascii="Arial" w:eastAsia="Arial" w:hAnsi="Arial" w:cs="Arial"/>
          <w:sz w:val="18"/>
          <w:szCs w:val="18"/>
        </w:rPr>
        <w:t>Nomor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Pokok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Mahasiswa</w:t>
      </w:r>
      <w:proofErr w:type="spellEnd"/>
      <w:r w:rsidR="00AC0272">
        <w:rPr>
          <w:rFonts w:ascii="Arial" w:eastAsia="Arial" w:hAnsi="Arial" w:cs="Arial"/>
          <w:sz w:val="18"/>
          <w:szCs w:val="18"/>
        </w:rPr>
        <w:tab/>
      </w:r>
      <w:r w:rsidR="00AC0272" w:rsidRPr="00AC0272">
        <w:rPr>
          <w:rFonts w:ascii="Arial" w:eastAsia="Arial" w:hAnsi="Arial" w:cs="Arial"/>
          <w:sz w:val="18"/>
          <w:szCs w:val="18"/>
        </w:rPr>
        <w:t>:</w:t>
      </w:r>
    </w:p>
    <w:p w:rsidR="00333FDF" w:rsidRPr="00AC0272" w:rsidRDefault="00333FDF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Semester</w:t>
      </w:r>
      <w:r>
        <w:rPr>
          <w:rFonts w:ascii="Arial" w:eastAsia="Arial" w:hAnsi="Arial" w:cs="Arial"/>
          <w:sz w:val="18"/>
          <w:szCs w:val="18"/>
        </w:rPr>
        <w:tab/>
        <w:t>:</w:t>
      </w:r>
    </w:p>
    <w:p w:rsidR="00AC0272" w:rsidRP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proofErr w:type="spellStart"/>
      <w:r w:rsidRPr="00AC0272">
        <w:rPr>
          <w:rFonts w:ascii="Arial" w:eastAsia="Arial" w:hAnsi="Arial" w:cs="Arial"/>
          <w:sz w:val="18"/>
          <w:szCs w:val="18"/>
        </w:rPr>
        <w:t>Fakultas</w:t>
      </w:r>
      <w:proofErr w:type="spellEnd"/>
      <w:r w:rsidR="00AC0272" w:rsidRPr="00AC0272">
        <w:rPr>
          <w:rFonts w:ascii="Arial" w:eastAsia="Arial" w:hAnsi="Arial" w:cs="Arial"/>
          <w:sz w:val="18"/>
          <w:szCs w:val="18"/>
        </w:rPr>
        <w:tab/>
        <w:t>:</w:t>
      </w:r>
      <w:r w:rsidR="00EF2F7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EF2F74">
        <w:rPr>
          <w:rFonts w:ascii="Arial" w:eastAsia="Arial" w:hAnsi="Arial" w:cs="Arial"/>
          <w:sz w:val="18"/>
          <w:szCs w:val="18"/>
        </w:rPr>
        <w:t>Ilmu</w:t>
      </w:r>
      <w:proofErr w:type="spellEnd"/>
      <w:r w:rsidR="00EF2F74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EF2F74">
        <w:rPr>
          <w:rFonts w:ascii="Arial" w:eastAsia="Arial" w:hAnsi="Arial" w:cs="Arial"/>
          <w:sz w:val="18"/>
          <w:szCs w:val="18"/>
        </w:rPr>
        <w:t>Kesehatan</w:t>
      </w:r>
      <w:proofErr w:type="spellEnd"/>
    </w:p>
    <w:p w:rsidR="00AC0272" w:rsidRPr="00AC0272" w:rsidRDefault="00BA3345" w:rsidP="00AC0272">
      <w:pPr>
        <w:pStyle w:val="NoSpacing"/>
        <w:tabs>
          <w:tab w:val="left" w:pos="2835"/>
        </w:tabs>
        <w:ind w:left="284"/>
        <w:rPr>
          <w:rFonts w:ascii="Arial" w:eastAsia="Arial" w:hAnsi="Arial" w:cs="Arial"/>
          <w:sz w:val="18"/>
          <w:szCs w:val="18"/>
        </w:rPr>
      </w:pPr>
      <w:r w:rsidRPr="00AC0272">
        <w:rPr>
          <w:rFonts w:ascii="Arial" w:eastAsia="Arial" w:hAnsi="Arial" w:cs="Arial"/>
          <w:sz w:val="18"/>
          <w:szCs w:val="18"/>
        </w:rPr>
        <w:t xml:space="preserve">Program 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Studi</w:t>
      </w:r>
      <w:proofErr w:type="spellEnd"/>
      <w:r w:rsidRPr="00AC0272">
        <w:rPr>
          <w:rFonts w:ascii="Arial" w:eastAsia="Arial" w:hAnsi="Arial" w:cs="Arial"/>
          <w:sz w:val="18"/>
          <w:szCs w:val="18"/>
        </w:rPr>
        <w:t>/</w:t>
      </w:r>
      <w:proofErr w:type="spellStart"/>
      <w:r w:rsidRPr="00AC0272">
        <w:rPr>
          <w:rFonts w:ascii="Arial" w:eastAsia="Arial" w:hAnsi="Arial" w:cs="Arial"/>
          <w:sz w:val="18"/>
          <w:szCs w:val="18"/>
        </w:rPr>
        <w:t>Jurusan</w:t>
      </w:r>
      <w:proofErr w:type="spellEnd"/>
      <w:r w:rsidR="00AC0272">
        <w:rPr>
          <w:rFonts w:ascii="Arial" w:eastAsia="Arial" w:hAnsi="Arial" w:cs="Arial"/>
          <w:sz w:val="18"/>
          <w:szCs w:val="18"/>
        </w:rPr>
        <w:tab/>
      </w:r>
      <w:r w:rsidR="00AC0272" w:rsidRPr="00AC0272">
        <w:rPr>
          <w:rFonts w:ascii="Arial" w:eastAsia="Arial" w:hAnsi="Arial" w:cs="Arial"/>
          <w:sz w:val="18"/>
          <w:szCs w:val="18"/>
        </w:rPr>
        <w:t>:</w:t>
      </w:r>
    </w:p>
    <w:p w:rsidR="00684538" w:rsidRDefault="00684538" w:rsidP="00AC0272">
      <w:pPr>
        <w:spacing w:line="200" w:lineRule="exact"/>
        <w:ind w:left="284"/>
      </w:pPr>
    </w:p>
    <w:p w:rsidR="00EF2F74" w:rsidRDefault="00EF2F74" w:rsidP="00AC0272">
      <w:pPr>
        <w:spacing w:line="200" w:lineRule="exact"/>
        <w:ind w:left="284"/>
      </w:pPr>
    </w:p>
    <w:p w:rsidR="00EF2F74" w:rsidRDefault="00333FDF" w:rsidP="00EF2F74">
      <w:pPr>
        <w:ind w:left="284"/>
        <w:rPr>
          <w:rFonts w:ascii="Arial" w:hAnsi="Arial" w:cs="Arial"/>
          <w:sz w:val="18"/>
          <w:szCs w:val="18"/>
        </w:rPr>
      </w:pPr>
      <w:proofErr w:type="spellStart"/>
      <w:r w:rsidRPr="00333FDF">
        <w:rPr>
          <w:rFonts w:ascii="Arial" w:hAnsi="Arial" w:cs="Arial"/>
          <w:sz w:val="18"/>
          <w:szCs w:val="18"/>
        </w:rPr>
        <w:t>dengan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3FDF">
        <w:rPr>
          <w:rFonts w:ascii="Arial" w:hAnsi="Arial" w:cs="Arial"/>
          <w:sz w:val="18"/>
          <w:szCs w:val="18"/>
        </w:rPr>
        <w:t>ini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3FDF">
        <w:rPr>
          <w:rFonts w:ascii="Arial" w:hAnsi="Arial" w:cs="Arial"/>
          <w:sz w:val="18"/>
          <w:szCs w:val="18"/>
        </w:rPr>
        <w:t>mengajukan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3FDF">
        <w:rPr>
          <w:rFonts w:ascii="Arial" w:hAnsi="Arial" w:cs="Arial"/>
          <w:sz w:val="18"/>
          <w:szCs w:val="18"/>
        </w:rPr>
        <w:t>permohonan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3FDF">
        <w:rPr>
          <w:rFonts w:ascii="Arial" w:hAnsi="Arial" w:cs="Arial"/>
          <w:sz w:val="18"/>
          <w:szCs w:val="18"/>
        </w:rPr>
        <w:t>pindah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3FDF">
        <w:rPr>
          <w:rFonts w:ascii="Arial" w:hAnsi="Arial" w:cs="Arial"/>
          <w:sz w:val="18"/>
          <w:szCs w:val="18"/>
        </w:rPr>
        <w:t>ke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……………………</w:t>
      </w:r>
      <w:r>
        <w:rPr>
          <w:rFonts w:ascii="Arial" w:hAnsi="Arial" w:cs="Arial"/>
          <w:sz w:val="18"/>
          <w:szCs w:val="18"/>
        </w:rPr>
        <w:t>…..</w:t>
      </w:r>
      <w:r w:rsidRPr="00333FDF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333FDF">
        <w:rPr>
          <w:rFonts w:ascii="Arial" w:hAnsi="Arial" w:cs="Arial"/>
          <w:sz w:val="18"/>
          <w:szCs w:val="18"/>
        </w:rPr>
        <w:t>dikarenakan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………………………………</w:t>
      </w:r>
      <w:r>
        <w:rPr>
          <w:rFonts w:ascii="Arial" w:hAnsi="Arial" w:cs="Arial"/>
          <w:sz w:val="18"/>
          <w:szCs w:val="18"/>
        </w:rPr>
        <w:t>…</w:t>
      </w:r>
      <w:r w:rsidRPr="00333FDF">
        <w:rPr>
          <w:rFonts w:ascii="Arial" w:hAnsi="Arial" w:cs="Arial"/>
          <w:sz w:val="18"/>
          <w:szCs w:val="18"/>
        </w:rPr>
        <w:t>…………</w:t>
      </w:r>
    </w:p>
    <w:p w:rsidR="00333FDF" w:rsidRPr="00333FDF" w:rsidRDefault="00333FDF" w:rsidP="00EF2F74">
      <w:pPr>
        <w:ind w:left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EF2F74" w:rsidRDefault="00EF2F74" w:rsidP="00EF2F74">
      <w:pPr>
        <w:ind w:left="284"/>
        <w:rPr>
          <w:rFonts w:ascii="Arial" w:eastAsia="Arial" w:hAnsi="Arial" w:cs="Arial"/>
          <w:sz w:val="18"/>
          <w:szCs w:val="18"/>
        </w:rPr>
      </w:pPr>
    </w:p>
    <w:p w:rsidR="00EF2F74" w:rsidRDefault="00EF2F74" w:rsidP="00EF2F74">
      <w:pPr>
        <w:spacing w:line="180" w:lineRule="exact"/>
        <w:ind w:left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Bersama </w:t>
      </w:r>
      <w:proofErr w:type="spellStart"/>
      <w:r>
        <w:rPr>
          <w:rFonts w:ascii="Arial" w:eastAsia="Arial" w:hAnsi="Arial" w:cs="Arial"/>
          <w:sz w:val="18"/>
          <w:szCs w:val="18"/>
        </w:rPr>
        <w:t>ini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saya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lampirkan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masing-</w:t>
      </w:r>
      <w:proofErr w:type="gramStart"/>
      <w:r>
        <w:rPr>
          <w:rFonts w:ascii="Arial" w:eastAsia="Arial" w:hAnsi="Arial" w:cs="Arial"/>
          <w:sz w:val="18"/>
          <w:szCs w:val="18"/>
        </w:rPr>
        <w:t>masing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:</w:t>
      </w:r>
      <w:proofErr w:type="gramEnd"/>
    </w:p>
    <w:p w:rsidR="00EF2F74" w:rsidRDefault="00EF2F74" w:rsidP="00EF2F74">
      <w:pPr>
        <w:spacing w:before="56"/>
        <w:ind w:left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proofErr w:type="spellStart"/>
      <w:r>
        <w:rPr>
          <w:rFonts w:ascii="Arial" w:eastAsia="Arial" w:hAnsi="Arial" w:cs="Arial"/>
          <w:sz w:val="18"/>
          <w:szCs w:val="18"/>
        </w:rPr>
        <w:t>Foto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copy KTM,</w:t>
      </w:r>
    </w:p>
    <w:p w:rsidR="00EF2F74" w:rsidRPr="00FE0039" w:rsidRDefault="00EF2F74" w:rsidP="00EF2F74">
      <w:pPr>
        <w:spacing w:before="8"/>
        <w:ind w:left="284"/>
        <w:rPr>
          <w:sz w:val="2"/>
          <w:szCs w:val="12"/>
        </w:rPr>
      </w:pPr>
    </w:p>
    <w:p w:rsidR="00EF2F74" w:rsidRPr="003B66EF" w:rsidRDefault="00EF2F74" w:rsidP="00EF2F74">
      <w:pPr>
        <w:spacing w:line="200" w:lineRule="exact"/>
        <w:ind w:left="284"/>
        <w:rPr>
          <w:sz w:val="10"/>
        </w:rPr>
      </w:pPr>
    </w:p>
    <w:p w:rsidR="00684538" w:rsidRPr="00333FDF" w:rsidRDefault="00333FDF" w:rsidP="00EF2F74">
      <w:pPr>
        <w:spacing w:line="180" w:lineRule="exact"/>
        <w:ind w:left="284"/>
        <w:rPr>
          <w:rFonts w:ascii="Arial" w:eastAsia="Arial" w:hAnsi="Arial" w:cs="Arial"/>
          <w:sz w:val="18"/>
          <w:szCs w:val="18"/>
        </w:rPr>
      </w:pPr>
      <w:proofErr w:type="spellStart"/>
      <w:r w:rsidRPr="00333FDF">
        <w:rPr>
          <w:rFonts w:ascii="Arial" w:hAnsi="Arial" w:cs="Arial"/>
          <w:sz w:val="18"/>
          <w:szCs w:val="18"/>
        </w:rPr>
        <w:t>Demikian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3FDF">
        <w:rPr>
          <w:rFonts w:ascii="Arial" w:hAnsi="Arial" w:cs="Arial"/>
          <w:sz w:val="18"/>
          <w:szCs w:val="18"/>
        </w:rPr>
        <w:t>surat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3FDF">
        <w:rPr>
          <w:rFonts w:ascii="Arial" w:hAnsi="Arial" w:cs="Arial"/>
          <w:sz w:val="18"/>
          <w:szCs w:val="18"/>
        </w:rPr>
        <w:t>permohonan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3FDF">
        <w:rPr>
          <w:rFonts w:ascii="Arial" w:hAnsi="Arial" w:cs="Arial"/>
          <w:sz w:val="18"/>
          <w:szCs w:val="18"/>
        </w:rPr>
        <w:t>ini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3FDF">
        <w:rPr>
          <w:rFonts w:ascii="Arial" w:hAnsi="Arial" w:cs="Arial"/>
          <w:sz w:val="18"/>
          <w:szCs w:val="18"/>
        </w:rPr>
        <w:t>sa</w:t>
      </w:r>
      <w:r>
        <w:rPr>
          <w:rFonts w:ascii="Arial" w:hAnsi="Arial" w:cs="Arial"/>
          <w:sz w:val="18"/>
          <w:szCs w:val="18"/>
        </w:rPr>
        <w:t>y</w:t>
      </w:r>
      <w:r w:rsidRPr="00333FDF">
        <w:rPr>
          <w:rFonts w:ascii="Arial" w:hAnsi="Arial" w:cs="Arial"/>
          <w:sz w:val="18"/>
          <w:szCs w:val="18"/>
        </w:rPr>
        <w:t>a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3FDF">
        <w:rPr>
          <w:rFonts w:ascii="Arial" w:hAnsi="Arial" w:cs="Arial"/>
          <w:sz w:val="18"/>
          <w:szCs w:val="18"/>
        </w:rPr>
        <w:t>buat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33FDF">
        <w:rPr>
          <w:rFonts w:ascii="Arial" w:hAnsi="Arial" w:cs="Arial"/>
          <w:sz w:val="18"/>
          <w:szCs w:val="18"/>
        </w:rPr>
        <w:t>besar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3FDF">
        <w:rPr>
          <w:rFonts w:ascii="Arial" w:hAnsi="Arial" w:cs="Arial"/>
          <w:sz w:val="18"/>
          <w:szCs w:val="18"/>
        </w:rPr>
        <w:t>harapan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3FDF">
        <w:rPr>
          <w:rFonts w:ascii="Arial" w:hAnsi="Arial" w:cs="Arial"/>
          <w:sz w:val="18"/>
          <w:szCs w:val="18"/>
        </w:rPr>
        <w:t>saya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agar </w:t>
      </w:r>
      <w:proofErr w:type="spellStart"/>
      <w:r w:rsidRPr="00333FDF">
        <w:rPr>
          <w:rFonts w:ascii="Arial" w:hAnsi="Arial" w:cs="Arial"/>
          <w:sz w:val="18"/>
          <w:szCs w:val="18"/>
        </w:rPr>
        <w:t>permohonan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3FDF">
        <w:rPr>
          <w:rFonts w:ascii="Arial" w:hAnsi="Arial" w:cs="Arial"/>
          <w:sz w:val="18"/>
          <w:szCs w:val="18"/>
        </w:rPr>
        <w:t>saya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3FDF">
        <w:rPr>
          <w:rFonts w:ascii="Arial" w:hAnsi="Arial" w:cs="Arial"/>
          <w:sz w:val="18"/>
          <w:szCs w:val="18"/>
        </w:rPr>
        <w:t>ini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3FDF">
        <w:rPr>
          <w:rFonts w:ascii="Arial" w:hAnsi="Arial" w:cs="Arial"/>
          <w:sz w:val="18"/>
          <w:szCs w:val="18"/>
        </w:rPr>
        <w:t>dapat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3FDF">
        <w:rPr>
          <w:rFonts w:ascii="Arial" w:hAnsi="Arial" w:cs="Arial"/>
          <w:sz w:val="18"/>
          <w:szCs w:val="18"/>
        </w:rPr>
        <w:t>diterima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333FDF">
        <w:rPr>
          <w:rFonts w:ascii="Arial" w:hAnsi="Arial" w:cs="Arial"/>
          <w:sz w:val="18"/>
          <w:szCs w:val="18"/>
        </w:rPr>
        <w:t>Atas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3FDF">
        <w:rPr>
          <w:rFonts w:ascii="Arial" w:hAnsi="Arial" w:cs="Arial"/>
          <w:sz w:val="18"/>
          <w:szCs w:val="18"/>
        </w:rPr>
        <w:t>perkenaan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dan </w:t>
      </w:r>
      <w:proofErr w:type="spellStart"/>
      <w:r w:rsidRPr="00333FDF">
        <w:rPr>
          <w:rFonts w:ascii="Arial" w:hAnsi="Arial" w:cs="Arial"/>
          <w:sz w:val="18"/>
          <w:szCs w:val="18"/>
        </w:rPr>
        <w:t>kebijaksanaannya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3FDF">
        <w:rPr>
          <w:rFonts w:ascii="Arial" w:hAnsi="Arial" w:cs="Arial"/>
          <w:sz w:val="18"/>
          <w:szCs w:val="18"/>
        </w:rPr>
        <w:t>saya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3FDF">
        <w:rPr>
          <w:rFonts w:ascii="Arial" w:hAnsi="Arial" w:cs="Arial"/>
          <w:sz w:val="18"/>
          <w:szCs w:val="18"/>
        </w:rPr>
        <w:t>ucapkan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3FDF">
        <w:rPr>
          <w:rFonts w:ascii="Arial" w:hAnsi="Arial" w:cs="Arial"/>
          <w:sz w:val="18"/>
          <w:szCs w:val="18"/>
        </w:rPr>
        <w:t>terima</w:t>
      </w:r>
      <w:proofErr w:type="spellEnd"/>
      <w:r w:rsidRPr="00333FD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3FDF">
        <w:rPr>
          <w:rFonts w:ascii="Arial" w:hAnsi="Arial" w:cs="Arial"/>
          <w:sz w:val="18"/>
          <w:szCs w:val="18"/>
        </w:rPr>
        <w:t>kasih</w:t>
      </w:r>
      <w:proofErr w:type="spellEnd"/>
      <w:r w:rsidRPr="00333FDF">
        <w:rPr>
          <w:rFonts w:ascii="Arial" w:hAnsi="Arial" w:cs="Arial"/>
          <w:sz w:val="18"/>
          <w:szCs w:val="18"/>
        </w:rPr>
        <w:t>.</w:t>
      </w:r>
    </w:p>
    <w:p w:rsidR="006239F3" w:rsidRDefault="006239F3" w:rsidP="00AC0272">
      <w:pPr>
        <w:spacing w:line="180" w:lineRule="exact"/>
        <w:ind w:left="284"/>
        <w:rPr>
          <w:rFonts w:ascii="Arial" w:eastAsia="Arial" w:hAnsi="Arial" w:cs="Arial"/>
          <w:sz w:val="18"/>
          <w:szCs w:val="18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4883"/>
      </w:tblGrid>
      <w:tr w:rsidR="00AC0272" w:rsidRPr="0082401E" w:rsidTr="00EF2F74">
        <w:tc>
          <w:tcPr>
            <w:tcW w:w="4883" w:type="dxa"/>
          </w:tcPr>
          <w:p w:rsidR="00AC0272" w:rsidRPr="0082401E" w:rsidRDefault="006239F3" w:rsidP="006239F3">
            <w:pPr>
              <w:tabs>
                <w:tab w:val="left" w:pos="1313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</w:t>
            </w:r>
          </w:p>
          <w:p w:rsidR="00804D4A" w:rsidRDefault="00804D4A" w:rsidP="0082401E">
            <w:pPr>
              <w:spacing w:before="9"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AC0272" w:rsidRPr="0082401E" w:rsidRDefault="00AC0272" w:rsidP="0082401E">
            <w:pPr>
              <w:spacing w:before="9"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2401E">
              <w:rPr>
                <w:rFonts w:ascii="Arial" w:eastAsia="Arial" w:hAnsi="Arial" w:cs="Arial"/>
                <w:sz w:val="18"/>
                <w:szCs w:val="18"/>
              </w:rPr>
              <w:t xml:space="preserve">Orang </w:t>
            </w:r>
            <w:proofErr w:type="spellStart"/>
            <w:r w:rsidRPr="0082401E">
              <w:rPr>
                <w:rFonts w:ascii="Arial" w:eastAsia="Arial" w:hAnsi="Arial" w:cs="Arial"/>
                <w:sz w:val="18"/>
                <w:szCs w:val="18"/>
              </w:rPr>
              <w:t>Tua</w:t>
            </w:r>
            <w:proofErr w:type="spellEnd"/>
            <w:r w:rsidRPr="0082401E"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 w:rsidRPr="0082401E">
              <w:rPr>
                <w:rFonts w:ascii="Arial" w:eastAsia="Arial" w:hAnsi="Arial" w:cs="Arial"/>
                <w:sz w:val="18"/>
                <w:szCs w:val="18"/>
              </w:rPr>
              <w:t>Wali</w:t>
            </w:r>
            <w:proofErr w:type="spellEnd"/>
          </w:p>
          <w:p w:rsidR="0082401E" w:rsidRP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P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Pr="0082401E" w:rsidRDefault="00430BBB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0BBB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.........................................</w:t>
            </w:r>
          </w:p>
        </w:tc>
        <w:tc>
          <w:tcPr>
            <w:tcW w:w="4883" w:type="dxa"/>
          </w:tcPr>
          <w:p w:rsidR="006239F3" w:rsidRDefault="00804D4A" w:rsidP="00804D4A">
            <w:pPr>
              <w:spacing w:before="9" w:line="240" w:lineRule="exact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</w:t>
            </w:r>
            <w:r w:rsidRPr="0082401E">
              <w:rPr>
                <w:rFonts w:ascii="Arial" w:eastAsia="Arial" w:hAnsi="Arial" w:cs="Arial"/>
                <w:sz w:val="18"/>
                <w:szCs w:val="18"/>
              </w:rPr>
              <w:t>Tarakan,</w:t>
            </w:r>
          </w:p>
          <w:p w:rsidR="00804D4A" w:rsidRDefault="00804D4A" w:rsidP="00804D4A">
            <w:pPr>
              <w:spacing w:before="9" w:line="240" w:lineRule="exact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AC0272" w:rsidRPr="0082401E" w:rsidRDefault="0082401E" w:rsidP="0082401E">
            <w:pPr>
              <w:spacing w:before="9"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2401E">
              <w:rPr>
                <w:rFonts w:ascii="Arial" w:eastAsia="Arial" w:hAnsi="Arial" w:cs="Arial"/>
                <w:sz w:val="18"/>
                <w:szCs w:val="18"/>
              </w:rPr>
              <w:t>Mahasiswa</w:t>
            </w:r>
            <w:proofErr w:type="spellEnd"/>
          </w:p>
          <w:p w:rsidR="0082401E" w:rsidRP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P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P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430BBB" w:rsidP="0082401E">
            <w:pPr>
              <w:spacing w:before="9" w:line="24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30BBB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.........................................</w:t>
            </w:r>
          </w:p>
          <w:p w:rsidR="0082401E" w:rsidRPr="0082401E" w:rsidRDefault="0082401E" w:rsidP="0082401E">
            <w:pPr>
              <w:spacing w:before="9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NPM</w:t>
            </w:r>
          </w:p>
        </w:tc>
      </w:tr>
      <w:tr w:rsidR="006239F3" w:rsidRPr="0082401E" w:rsidTr="00EF2F74">
        <w:tc>
          <w:tcPr>
            <w:tcW w:w="4883" w:type="dxa"/>
          </w:tcPr>
          <w:p w:rsidR="006239F3" w:rsidRPr="0082401E" w:rsidRDefault="006239F3" w:rsidP="0082401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83" w:type="dxa"/>
          </w:tcPr>
          <w:p w:rsidR="006239F3" w:rsidRPr="0082401E" w:rsidRDefault="006239F3" w:rsidP="0082401E">
            <w:pPr>
              <w:spacing w:before="9" w:line="24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401E" w:rsidRPr="0082401E" w:rsidTr="00EF2F74">
        <w:tc>
          <w:tcPr>
            <w:tcW w:w="9766" w:type="dxa"/>
            <w:gridSpan w:val="2"/>
          </w:tcPr>
          <w:p w:rsidR="0082401E" w:rsidRP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401E">
              <w:rPr>
                <w:rFonts w:ascii="Arial" w:hAnsi="Arial" w:cs="Arial"/>
                <w:sz w:val="18"/>
                <w:szCs w:val="18"/>
              </w:rPr>
              <w:t>Menyetujui</w:t>
            </w:r>
            <w:proofErr w:type="spellEnd"/>
          </w:p>
        </w:tc>
      </w:tr>
      <w:tr w:rsidR="0082401E" w:rsidRPr="0082401E" w:rsidTr="00EF2F74">
        <w:tc>
          <w:tcPr>
            <w:tcW w:w="4883" w:type="dxa"/>
          </w:tcPr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Ketua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Jurusan</w:t>
            </w:r>
            <w:proofErr w:type="spellEnd"/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430BBB" w:rsidP="0082401E">
            <w:pPr>
              <w:spacing w:before="9" w:line="24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30BBB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.........................................</w:t>
            </w:r>
          </w:p>
          <w:p w:rsidR="0082401E" w:rsidRPr="0082401E" w:rsidRDefault="0082401E" w:rsidP="0082401E">
            <w:pPr>
              <w:spacing w:before="9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NIP.</w:t>
            </w:r>
          </w:p>
        </w:tc>
        <w:tc>
          <w:tcPr>
            <w:tcW w:w="4883" w:type="dxa"/>
          </w:tcPr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Pembimbing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Akademik</w:t>
            </w:r>
            <w:proofErr w:type="spellEnd"/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Pr="00430BBB" w:rsidRDefault="00430BBB" w:rsidP="00430BBB">
            <w:pPr>
              <w:spacing w:before="9" w:line="24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430BBB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..</w:t>
            </w:r>
            <w:r w:rsidR="0082401E" w:rsidRPr="00430BBB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.......................................</w:t>
            </w:r>
          </w:p>
          <w:p w:rsidR="0082401E" w:rsidRPr="0082401E" w:rsidRDefault="0082401E" w:rsidP="0082401E">
            <w:pPr>
              <w:spacing w:before="9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NIDN.</w:t>
            </w:r>
          </w:p>
        </w:tc>
      </w:tr>
      <w:tr w:rsidR="006239F3" w:rsidRPr="0082401E" w:rsidTr="00EF2F74">
        <w:tc>
          <w:tcPr>
            <w:tcW w:w="4883" w:type="dxa"/>
          </w:tcPr>
          <w:p w:rsidR="006239F3" w:rsidRDefault="006239F3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3" w:type="dxa"/>
          </w:tcPr>
          <w:p w:rsidR="006239F3" w:rsidRDefault="006239F3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401E" w:rsidRPr="0082401E" w:rsidTr="00EF2F74">
        <w:tc>
          <w:tcPr>
            <w:tcW w:w="9766" w:type="dxa"/>
            <w:gridSpan w:val="2"/>
          </w:tcPr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Wakil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Dekan</w:t>
            </w:r>
            <w:proofErr w:type="spellEnd"/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82401E" w:rsidP="0082401E">
            <w:pPr>
              <w:spacing w:before="9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401E" w:rsidRDefault="0055340C" w:rsidP="0082401E">
            <w:pPr>
              <w:spacing w:before="9" w:line="24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55340C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Rahmi</w:t>
            </w:r>
            <w:proofErr w:type="spellEnd"/>
            <w:r w:rsidRPr="0055340C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 xml:space="preserve"> </w:t>
            </w:r>
            <w:proofErr w:type="spellStart"/>
            <w:r w:rsidRPr="0055340C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Padlilah</w:t>
            </w:r>
            <w:proofErr w:type="spellEnd"/>
            <w:r w:rsidRPr="0055340C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 xml:space="preserve">, </w:t>
            </w:r>
            <w:proofErr w:type="gramStart"/>
            <w:r w:rsidRPr="0055340C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S.ST.,M</w:t>
            </w:r>
            <w:proofErr w:type="gramEnd"/>
            <w:r w:rsidRPr="0055340C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.Keb</w:t>
            </w:r>
            <w:bookmarkStart w:id="0" w:name="_GoBack"/>
            <w:bookmarkEnd w:id="0"/>
          </w:p>
          <w:p w:rsidR="0082401E" w:rsidRPr="0082401E" w:rsidRDefault="0082401E" w:rsidP="0082401E">
            <w:pPr>
              <w:spacing w:before="9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</w:t>
            </w:r>
            <w:r w:rsidR="00804D4A">
              <w:rPr>
                <w:rFonts w:ascii="Arial" w:eastAsia="Arial" w:hAnsi="Arial" w:cs="Arial"/>
                <w:sz w:val="18"/>
                <w:szCs w:val="18"/>
              </w:rPr>
              <w:t xml:space="preserve">NIP. </w:t>
            </w:r>
            <w:r w:rsidR="0055340C" w:rsidRPr="0055340C">
              <w:rPr>
                <w:rFonts w:ascii="Arial" w:eastAsia="Arial" w:hAnsi="Arial" w:cs="Arial"/>
                <w:sz w:val="18"/>
                <w:szCs w:val="18"/>
              </w:rPr>
              <w:t>197106021989122001</w:t>
            </w:r>
          </w:p>
        </w:tc>
      </w:tr>
    </w:tbl>
    <w:p w:rsidR="00AC0272" w:rsidRDefault="00AC0272" w:rsidP="0082401E">
      <w:pPr>
        <w:spacing w:before="9" w:line="240" w:lineRule="exact"/>
        <w:ind w:left="284"/>
        <w:rPr>
          <w:sz w:val="24"/>
          <w:szCs w:val="24"/>
        </w:rPr>
      </w:pPr>
    </w:p>
    <w:sectPr w:rsidR="00AC0272">
      <w:type w:val="continuous"/>
      <w:pgSz w:w="11920" w:h="16840"/>
      <w:pgMar w:top="440" w:right="11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63BC5"/>
    <w:multiLevelType w:val="multilevel"/>
    <w:tmpl w:val="630072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38"/>
    <w:rsid w:val="00045892"/>
    <w:rsid w:val="00065869"/>
    <w:rsid w:val="00333FDF"/>
    <w:rsid w:val="00354B3A"/>
    <w:rsid w:val="00403407"/>
    <w:rsid w:val="00430BBB"/>
    <w:rsid w:val="00436202"/>
    <w:rsid w:val="004E0BCC"/>
    <w:rsid w:val="0055340C"/>
    <w:rsid w:val="00565C13"/>
    <w:rsid w:val="00590C02"/>
    <w:rsid w:val="006239F3"/>
    <w:rsid w:val="006367FA"/>
    <w:rsid w:val="00684538"/>
    <w:rsid w:val="007F11FF"/>
    <w:rsid w:val="00804D4A"/>
    <w:rsid w:val="0082401E"/>
    <w:rsid w:val="00843DB9"/>
    <w:rsid w:val="009C1432"/>
    <w:rsid w:val="00A752D4"/>
    <w:rsid w:val="00AB3A6F"/>
    <w:rsid w:val="00AC0272"/>
    <w:rsid w:val="00B11A30"/>
    <w:rsid w:val="00B22B36"/>
    <w:rsid w:val="00BA3345"/>
    <w:rsid w:val="00BC689F"/>
    <w:rsid w:val="00C122BD"/>
    <w:rsid w:val="00DC63D9"/>
    <w:rsid w:val="00EF2F74"/>
    <w:rsid w:val="00F2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F5B96-F7B5-4F2C-8D55-7613F504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AB3A6F"/>
    <w:rPr>
      <w:color w:val="0000FF"/>
      <w:u w:val="single"/>
    </w:rPr>
  </w:style>
  <w:style w:type="paragraph" w:styleId="BodyText">
    <w:name w:val="Body Text"/>
    <w:basedOn w:val="Normal"/>
    <w:link w:val="BodyTextChar"/>
    <w:rsid w:val="00AB3A6F"/>
    <w:pPr>
      <w:tabs>
        <w:tab w:val="left" w:pos="540"/>
        <w:tab w:val="left" w:pos="5220"/>
      </w:tabs>
      <w:spacing w:line="360" w:lineRule="auto"/>
      <w:jc w:val="both"/>
    </w:pPr>
    <w:rPr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B3A6F"/>
    <w:rPr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C122BD"/>
  </w:style>
  <w:style w:type="table" w:styleId="TableGrid">
    <w:name w:val="Table Grid"/>
    <w:basedOn w:val="TableNormal"/>
    <w:uiPriority w:val="59"/>
    <w:rsid w:val="00AC0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58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kes@borneo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kes@borneo.ac.i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ASUS V222GAK-WA141T</cp:lastModifiedBy>
  <cp:revision>7</cp:revision>
  <cp:lastPrinted>2020-02-05T02:47:00Z</cp:lastPrinted>
  <dcterms:created xsi:type="dcterms:W3CDTF">2023-10-19T04:08:00Z</dcterms:created>
  <dcterms:modified xsi:type="dcterms:W3CDTF">2025-01-24T07:40:00Z</dcterms:modified>
</cp:coreProperties>
</file>