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38" w:rsidRDefault="005F41F6" w:rsidP="00AC0272">
      <w:pPr>
        <w:pStyle w:val="NoSpacing"/>
        <w:ind w:left="284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-69850</wp:posOffset>
                </wp:positionV>
                <wp:extent cx="6106160" cy="1713865"/>
                <wp:effectExtent l="0" t="0" r="889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713865"/>
                          <a:chOff x="1179" y="370"/>
                          <a:chExt cx="9616" cy="269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200" y="2806"/>
                            <a:ext cx="952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785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178" y="370"/>
                            <a:ext cx="8617" cy="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1F6" w:rsidRPr="00113187" w:rsidRDefault="005F41F6" w:rsidP="005F41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KEMENTERIAN PENDIDIKAN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TINGGI</w:t>
                              </w: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SAINS</w:t>
                              </w:r>
                            </w:p>
                            <w:p w:rsidR="005F41F6" w:rsidRPr="00113187" w:rsidRDefault="005F41F6" w:rsidP="005F41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DAN TEKNOLOGI</w:t>
                              </w:r>
                            </w:p>
                            <w:p w:rsidR="005F41F6" w:rsidRPr="00113187" w:rsidRDefault="005F41F6" w:rsidP="005F41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1318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UNIVERSITAS BORNEO TARAKAN</w:t>
                              </w:r>
                            </w:p>
                            <w:p w:rsidR="005F41F6" w:rsidRDefault="005F41F6" w:rsidP="005F41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13187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FAKULTAS ILMU KESEHATAN</w:t>
                              </w:r>
                            </w:p>
                            <w:p w:rsidR="005F41F6" w:rsidRPr="00805ADB" w:rsidRDefault="005F41F6" w:rsidP="005F41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5ADB">
                                <w:t xml:space="preserve">Jalan Amal Lama </w:t>
                              </w:r>
                              <w:proofErr w:type="spellStart"/>
                              <w:r w:rsidRPr="00805ADB">
                                <w:t>Nomor</w:t>
                              </w:r>
                              <w:proofErr w:type="spellEnd"/>
                              <w:r w:rsidRPr="00805ADB">
                                <w:t xml:space="preserve"> 1, Tarakan</w:t>
                              </w:r>
                            </w:p>
                            <w:p w:rsidR="005F41F6" w:rsidRPr="00805ADB" w:rsidRDefault="005F41F6" w:rsidP="005F41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805ADB">
                                <w:t>Telepon</w:t>
                              </w:r>
                              <w:proofErr w:type="spellEnd"/>
                              <w:r w:rsidRPr="00805ADB">
                                <w:t>. 08115307023</w:t>
                              </w:r>
                            </w:p>
                            <w:p w:rsidR="005F41F6" w:rsidRDefault="005F41F6" w:rsidP="005F41F6">
                              <w:pPr>
                                <w:pStyle w:val="BodyText"/>
                                <w:tabs>
                                  <w:tab w:val="left" w:pos="360"/>
                                  <w:tab w:val="left" w:pos="6300"/>
                                  <w:tab w:val="left" w:pos="6480"/>
                                </w:tabs>
                                <w:spacing w:line="240" w:lineRule="auto"/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E708BC">
                                <w:t>Laman</w:t>
                              </w:r>
                              <w:proofErr w:type="spellEnd"/>
                              <w:r w:rsidRPr="00E708BC">
                                <w:t xml:space="preserve">: fikes.ubt.ac.id </w:t>
                              </w:r>
                              <w:proofErr w:type="spellStart"/>
                              <w:r w:rsidRPr="00E708BC">
                                <w:t>Surel</w:t>
                              </w:r>
                              <w:proofErr w:type="spellEnd"/>
                              <w:r w:rsidRPr="00E708BC">
                                <w:t xml:space="preserve">: </w:t>
                              </w:r>
                              <w:hyperlink r:id="rId6" w:history="1"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fikes</w:t>
                                </w:r>
                                <w:r w:rsidRPr="006D723A">
                                  <w:rPr>
                                    <w:rStyle w:val="Hyperlink"/>
                                    <w:rFonts w:eastAsiaTheme="minorEastAsia"/>
                                    <w:lang w:val="en-US"/>
                                  </w:rPr>
                                  <w:t>@</w:t>
                                </w:r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borneo.ac.id</w:t>
                                </w:r>
                              </w:hyperlink>
                            </w:p>
                            <w:p w:rsidR="005F41F6" w:rsidRDefault="005F41F6" w:rsidP="005F41F6">
                              <w:pPr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429.6pt;margin-top:-5.5pt;width:480.8pt;height:134.95pt;z-index:251658240;mso-position-horizontal:right;mso-position-horizontal-relative:margin" coordorigin="1179,370" coordsize="9616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200;top:280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179;top:785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">
                  <v:imagedata r:id="rId7" o:title=""/>
                  <o:lock v:ext="edit" aspectratio="f"/>
                </v:shape>
                <v:rect id="Rectangle 1" o:spid="_x0000_s1029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5F41F6" w:rsidRPr="00113187" w:rsidRDefault="005F41F6" w:rsidP="005F41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32"/>
                            <w:szCs w:val="28"/>
                          </w:rPr>
                        </w:pP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KEMENTERIAN PENDIDIKAN</w:t>
                        </w:r>
                        <w:r>
                          <w:rPr>
                            <w:color w:val="000000"/>
                            <w:sz w:val="32"/>
                            <w:szCs w:val="28"/>
                          </w:rPr>
                          <w:t xml:space="preserve"> TINGGI</w:t>
                        </w: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,</w:t>
                        </w:r>
                        <w:r>
                          <w:rPr>
                            <w:color w:val="000000"/>
                            <w:sz w:val="32"/>
                            <w:szCs w:val="28"/>
                          </w:rPr>
                          <w:t xml:space="preserve"> SAINS</w:t>
                        </w:r>
                      </w:p>
                      <w:p w:rsidR="005F41F6" w:rsidRPr="00113187" w:rsidRDefault="005F41F6" w:rsidP="005F41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32"/>
                            <w:szCs w:val="28"/>
                          </w:rPr>
                        </w:pP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DAN TEKNOLOGI</w:t>
                        </w:r>
                      </w:p>
                      <w:p w:rsidR="005F41F6" w:rsidRPr="00113187" w:rsidRDefault="005F41F6" w:rsidP="005F41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1318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UNIVERSITAS BORNEO TARAKAN</w:t>
                        </w:r>
                      </w:p>
                      <w:p w:rsidR="005F41F6" w:rsidRDefault="005F41F6" w:rsidP="005F41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113187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FAKULTAS ILMU KESEHATAN</w:t>
                        </w:r>
                      </w:p>
                      <w:p w:rsidR="005F41F6" w:rsidRPr="00805ADB" w:rsidRDefault="005F41F6" w:rsidP="005F41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5ADB">
                          <w:t xml:space="preserve">Jalan Amal Lama </w:t>
                        </w:r>
                        <w:proofErr w:type="spellStart"/>
                        <w:r w:rsidRPr="00805ADB">
                          <w:t>Nomor</w:t>
                        </w:r>
                        <w:proofErr w:type="spellEnd"/>
                        <w:r w:rsidRPr="00805ADB">
                          <w:t xml:space="preserve"> 1, Tarakan</w:t>
                        </w:r>
                      </w:p>
                      <w:p w:rsidR="005F41F6" w:rsidRPr="00805ADB" w:rsidRDefault="005F41F6" w:rsidP="005F41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805ADB">
                          <w:t>Telepon</w:t>
                        </w:r>
                        <w:proofErr w:type="spellEnd"/>
                        <w:r w:rsidRPr="00805ADB">
                          <w:t>. 08115307023</w:t>
                        </w:r>
                      </w:p>
                      <w:p w:rsidR="005F41F6" w:rsidRDefault="005F41F6" w:rsidP="005F41F6">
                        <w:pPr>
                          <w:pStyle w:val="BodyText"/>
                          <w:tabs>
                            <w:tab w:val="left" w:pos="360"/>
                            <w:tab w:val="left" w:pos="6300"/>
                            <w:tab w:val="left" w:pos="6480"/>
                          </w:tabs>
                          <w:spacing w:line="240" w:lineRule="auto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 w:rsidRPr="00E708BC">
                          <w:t>Laman</w:t>
                        </w:r>
                        <w:proofErr w:type="spellEnd"/>
                        <w:r w:rsidRPr="00E708BC">
                          <w:t xml:space="preserve">: fikes.ubt.ac.id </w:t>
                        </w:r>
                        <w:proofErr w:type="spellStart"/>
                        <w:r w:rsidRPr="00E708BC">
                          <w:t>Surel</w:t>
                        </w:r>
                        <w:proofErr w:type="spellEnd"/>
                        <w:r w:rsidRPr="00E708BC">
                          <w:t xml:space="preserve">: </w:t>
                        </w:r>
                        <w:hyperlink r:id="rId8" w:history="1">
                          <w:r w:rsidRPr="006C0D86">
                            <w:rPr>
                              <w:rStyle w:val="Hyperlink"/>
                              <w:rFonts w:eastAsiaTheme="minorEastAsia"/>
                            </w:rPr>
                            <w:t>fikes</w:t>
                          </w:r>
                          <w:r w:rsidRPr="006D723A">
                            <w:rPr>
                              <w:rStyle w:val="Hyperlink"/>
                              <w:rFonts w:eastAsiaTheme="minorEastAsia"/>
                              <w:lang w:val="en-US"/>
                            </w:rPr>
                            <w:t>@</w:t>
                          </w:r>
                          <w:r w:rsidRPr="006C0D86">
                            <w:rPr>
                              <w:rStyle w:val="Hyperlink"/>
                              <w:rFonts w:eastAsiaTheme="minorEastAsia"/>
                            </w:rPr>
                            <w:t>borneo.ac.id</w:t>
                          </w:r>
                        </w:hyperlink>
                      </w:p>
                      <w:p w:rsidR="005F41F6" w:rsidRDefault="005F41F6" w:rsidP="005F41F6">
                        <w:pPr>
                          <w:rPr>
                            <w:rFonts w:ascii="Bookman Old Style" w:hAnsi="Bookman Old Style"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7034E1" w:rsidRDefault="007034E1" w:rsidP="007034E1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84538" w:rsidRDefault="00684538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C0272" w:rsidRDefault="00BA3345" w:rsidP="00AC0272">
      <w:pPr>
        <w:spacing w:line="254" w:lineRule="auto"/>
        <w:ind w:left="284"/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 xml:space="preserve">SURAT PERMOHONAN </w:t>
      </w:r>
    </w:p>
    <w:p w:rsidR="00684538" w:rsidRDefault="00BA3345" w:rsidP="00AC0272">
      <w:pPr>
        <w:spacing w:line="254" w:lineRule="auto"/>
        <w:ind w:left="284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CUTI AKADEMIK</w:t>
      </w:r>
    </w:p>
    <w:p w:rsidR="00684538" w:rsidRDefault="00684538" w:rsidP="00AC0272">
      <w:pPr>
        <w:spacing w:before="11" w:line="280" w:lineRule="exact"/>
        <w:ind w:left="284"/>
        <w:rPr>
          <w:sz w:val="28"/>
          <w:szCs w:val="28"/>
        </w:rPr>
      </w:pPr>
    </w:p>
    <w:p w:rsidR="00684538" w:rsidRDefault="00BA3345" w:rsidP="00AC0272">
      <w:pPr>
        <w:spacing w:before="37" w:line="20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Kepada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Yth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Rektor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Universitas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Borneo Tarakan</w:t>
      </w: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c.q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z w:val="18"/>
          <w:szCs w:val="18"/>
        </w:rPr>
        <w:t>Dekan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85C61">
        <w:rPr>
          <w:rFonts w:ascii="Arial" w:eastAsia="Arial" w:hAnsi="Arial" w:cs="Arial"/>
          <w:sz w:val="18"/>
          <w:szCs w:val="18"/>
        </w:rPr>
        <w:t>Fakultas</w:t>
      </w:r>
      <w:proofErr w:type="spellEnd"/>
      <w:r w:rsidR="00C85C6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85C61">
        <w:rPr>
          <w:rFonts w:ascii="Arial" w:eastAsia="Arial" w:hAnsi="Arial" w:cs="Arial"/>
          <w:sz w:val="18"/>
          <w:szCs w:val="18"/>
        </w:rPr>
        <w:t>Ilmu</w:t>
      </w:r>
      <w:proofErr w:type="spellEnd"/>
      <w:r w:rsidR="00C85C6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85C61">
        <w:rPr>
          <w:rFonts w:ascii="Arial" w:eastAsia="Arial" w:hAnsi="Arial" w:cs="Arial"/>
          <w:sz w:val="18"/>
          <w:szCs w:val="18"/>
        </w:rPr>
        <w:t>Kesehatan</w:t>
      </w:r>
      <w:proofErr w:type="spellEnd"/>
      <w:r w:rsidR="00AC0272">
        <w:rPr>
          <w:rFonts w:ascii="Arial" w:eastAsia="Arial" w:hAnsi="Arial" w:cs="Arial"/>
          <w:sz w:val="18"/>
          <w:szCs w:val="18"/>
        </w:rPr>
        <w:t xml:space="preserve"> </w:t>
      </w: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</w:t>
      </w:r>
    </w:p>
    <w:p w:rsidR="00684538" w:rsidRDefault="00BA3345" w:rsidP="00AC0272">
      <w:pPr>
        <w:spacing w:line="180" w:lineRule="exact"/>
        <w:ind w:left="284" w:firstLine="43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  <w:u w:val="single" w:color="000000"/>
        </w:rPr>
        <w:t>Tempat</w:t>
      </w:r>
      <w:proofErr w:type="spellEnd"/>
    </w:p>
    <w:p w:rsidR="00684538" w:rsidRDefault="00684538" w:rsidP="00AC0272">
      <w:pPr>
        <w:spacing w:before="3" w:line="100" w:lineRule="exact"/>
        <w:ind w:left="284"/>
        <w:rPr>
          <w:sz w:val="10"/>
          <w:szCs w:val="10"/>
        </w:rPr>
      </w:pPr>
    </w:p>
    <w:p w:rsidR="00684538" w:rsidRDefault="00684538" w:rsidP="00AC0272">
      <w:pPr>
        <w:spacing w:line="200" w:lineRule="exact"/>
        <w:ind w:left="284"/>
      </w:pPr>
    </w:p>
    <w:p w:rsidR="00C122BD" w:rsidRPr="00AC0272" w:rsidRDefault="00BA3345" w:rsidP="00AC0272">
      <w:pPr>
        <w:spacing w:before="37" w:line="272" w:lineRule="auto"/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 xml:space="preserve">Saya yang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bertanda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tangan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dibawah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 w:rsidRPr="00AC0272">
        <w:rPr>
          <w:rFonts w:ascii="Arial" w:eastAsia="Arial" w:hAnsi="Arial" w:cs="Arial"/>
          <w:sz w:val="18"/>
          <w:szCs w:val="18"/>
        </w:rPr>
        <w:t>ini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:</w:t>
      </w:r>
      <w:proofErr w:type="gramEnd"/>
      <w:r w:rsidRPr="00AC0272">
        <w:rPr>
          <w:rFonts w:ascii="Arial" w:eastAsia="Arial" w:hAnsi="Arial" w:cs="Arial"/>
          <w:sz w:val="18"/>
          <w:szCs w:val="18"/>
        </w:rPr>
        <w:t xml:space="preserve"> 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>Nama</w:t>
      </w:r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Tempat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/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Tanggal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Lahir</w:t>
      </w:r>
      <w:proofErr w:type="spellEnd"/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Jenis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Kelamin</w:t>
      </w:r>
      <w:proofErr w:type="spellEnd"/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>Alamat</w:t>
      </w:r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Nomor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Telepon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/ HP</w:t>
      </w:r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Nomor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Pokok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Mahasiswa</w:t>
      </w:r>
      <w:proofErr w:type="spellEnd"/>
      <w:r w:rsidR="00AC0272">
        <w:rPr>
          <w:rFonts w:ascii="Arial" w:eastAsia="Arial" w:hAnsi="Arial" w:cs="Arial"/>
          <w:sz w:val="18"/>
          <w:szCs w:val="18"/>
        </w:rPr>
        <w:tab/>
      </w:r>
      <w:r w:rsidR="00AC0272" w:rsidRPr="00AC0272">
        <w:rPr>
          <w:rFonts w:ascii="Arial" w:eastAsia="Arial" w:hAnsi="Arial" w:cs="Arial"/>
          <w:sz w:val="18"/>
          <w:szCs w:val="18"/>
        </w:rPr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Fakultas</w:t>
      </w:r>
      <w:proofErr w:type="spellEnd"/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  <w:r w:rsidR="00C85C61" w:rsidRPr="00C85C6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85C61">
        <w:rPr>
          <w:rFonts w:ascii="Arial" w:eastAsia="Arial" w:hAnsi="Arial" w:cs="Arial"/>
          <w:sz w:val="18"/>
          <w:szCs w:val="18"/>
        </w:rPr>
        <w:t>Ilmu</w:t>
      </w:r>
      <w:proofErr w:type="spellEnd"/>
      <w:r w:rsidR="00C85C6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85C61">
        <w:rPr>
          <w:rFonts w:ascii="Arial" w:eastAsia="Arial" w:hAnsi="Arial" w:cs="Arial"/>
          <w:sz w:val="18"/>
          <w:szCs w:val="18"/>
        </w:rPr>
        <w:t>Kesehatan</w:t>
      </w:r>
      <w:proofErr w:type="spellEnd"/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 xml:space="preserve">Program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Studi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>/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Jurusan</w:t>
      </w:r>
      <w:proofErr w:type="spellEnd"/>
      <w:r w:rsidR="00AC0272">
        <w:rPr>
          <w:rFonts w:ascii="Arial" w:eastAsia="Arial" w:hAnsi="Arial" w:cs="Arial"/>
          <w:sz w:val="18"/>
          <w:szCs w:val="18"/>
        </w:rPr>
        <w:tab/>
      </w:r>
      <w:r w:rsidR="00AC0272" w:rsidRPr="00AC0272">
        <w:rPr>
          <w:rFonts w:ascii="Arial" w:eastAsia="Arial" w:hAnsi="Arial" w:cs="Arial"/>
          <w:sz w:val="18"/>
          <w:szCs w:val="18"/>
        </w:rPr>
        <w:t>:</w:t>
      </w:r>
    </w:p>
    <w:p w:rsidR="00684538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Alasan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Cuti</w:t>
      </w:r>
      <w:proofErr w:type="spellEnd"/>
      <w:r w:rsidR="00AC0272">
        <w:rPr>
          <w:rFonts w:ascii="Arial" w:eastAsia="Arial" w:hAnsi="Arial" w:cs="Arial"/>
          <w:sz w:val="18"/>
          <w:szCs w:val="18"/>
        </w:rPr>
        <w:tab/>
        <w:t>:</w:t>
      </w:r>
    </w:p>
    <w:p w:rsidR="00684538" w:rsidRDefault="00684538" w:rsidP="00AC0272">
      <w:pPr>
        <w:spacing w:before="6" w:line="120" w:lineRule="exact"/>
        <w:ind w:left="284"/>
        <w:rPr>
          <w:sz w:val="13"/>
          <w:szCs w:val="13"/>
        </w:rPr>
      </w:pPr>
    </w:p>
    <w:p w:rsidR="00684538" w:rsidRDefault="00684538" w:rsidP="00AC0272">
      <w:pPr>
        <w:spacing w:line="200" w:lineRule="exact"/>
        <w:ind w:left="284"/>
      </w:pPr>
    </w:p>
    <w:p w:rsidR="00C122BD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dengan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mengajukan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Permohonan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Cuti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Akademik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Selama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 (Sat</w:t>
      </w:r>
      <w:r w:rsidR="00A752D4">
        <w:rPr>
          <w:rFonts w:ascii="Arial" w:eastAsia="Arial" w:hAnsi="Arial" w:cs="Arial"/>
          <w:sz w:val="18"/>
          <w:szCs w:val="18"/>
        </w:rPr>
        <w:t xml:space="preserve">u) Semester, </w:t>
      </w:r>
      <w:proofErr w:type="spellStart"/>
      <w:r w:rsidR="00A752D4">
        <w:rPr>
          <w:rFonts w:ascii="Arial" w:eastAsia="Arial" w:hAnsi="Arial" w:cs="Arial"/>
          <w:sz w:val="18"/>
          <w:szCs w:val="18"/>
        </w:rPr>
        <w:t>Terhitung</w:t>
      </w:r>
      <w:proofErr w:type="spellEnd"/>
      <w:r w:rsidR="00A752D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A752D4">
        <w:rPr>
          <w:rFonts w:ascii="Arial" w:eastAsia="Arial" w:hAnsi="Arial" w:cs="Arial"/>
          <w:sz w:val="18"/>
          <w:szCs w:val="18"/>
        </w:rPr>
        <w:t>Bulan</w:t>
      </w:r>
      <w:proofErr w:type="spellEnd"/>
      <w:r w:rsidR="00A752D4">
        <w:rPr>
          <w:rFonts w:ascii="Arial" w:eastAsia="Arial" w:hAnsi="Arial" w:cs="Arial"/>
          <w:sz w:val="18"/>
          <w:szCs w:val="18"/>
        </w:rPr>
        <w:t xml:space="preserve"> </w:t>
      </w:r>
      <w:r w:rsidR="00B11A30">
        <w:rPr>
          <w:rFonts w:ascii="Arial" w:eastAsia="Arial" w:hAnsi="Arial" w:cs="Arial"/>
          <w:sz w:val="18"/>
          <w:szCs w:val="18"/>
        </w:rPr>
        <w:t>…………………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s.d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 w:rsidR="00B11A30">
        <w:rPr>
          <w:rFonts w:ascii="Arial" w:eastAsia="Arial" w:hAnsi="Arial" w:cs="Arial"/>
          <w:sz w:val="18"/>
          <w:szCs w:val="18"/>
        </w:rPr>
        <w:t xml:space="preserve">…………… </w:t>
      </w:r>
      <w:r w:rsidR="00AB3A6F">
        <w:rPr>
          <w:rFonts w:ascii="Arial" w:eastAsia="Arial" w:hAnsi="Arial" w:cs="Arial"/>
          <w:sz w:val="18"/>
          <w:szCs w:val="18"/>
        </w:rPr>
        <w:t xml:space="preserve">Semester </w:t>
      </w:r>
      <w:proofErr w:type="spellStart"/>
      <w:r w:rsidR="00B11A30">
        <w:rPr>
          <w:rFonts w:ascii="Arial" w:eastAsia="Arial" w:hAnsi="Arial" w:cs="Arial"/>
          <w:sz w:val="18"/>
          <w:szCs w:val="18"/>
        </w:rPr>
        <w:t>Ganjil</w:t>
      </w:r>
      <w:proofErr w:type="spellEnd"/>
      <w:r w:rsidR="00C122BD">
        <w:rPr>
          <w:rFonts w:ascii="Arial" w:eastAsia="Arial" w:hAnsi="Arial" w:cs="Arial"/>
          <w:sz w:val="18"/>
          <w:szCs w:val="18"/>
        </w:rPr>
        <w:t>/</w:t>
      </w:r>
      <w:proofErr w:type="spellStart"/>
      <w:r w:rsidR="00C122BD">
        <w:rPr>
          <w:rFonts w:ascii="Arial" w:eastAsia="Arial" w:hAnsi="Arial" w:cs="Arial"/>
          <w:sz w:val="18"/>
          <w:szCs w:val="18"/>
        </w:rPr>
        <w:t>Genap</w:t>
      </w:r>
      <w:proofErr w:type="spellEnd"/>
      <w:r w:rsidR="00C122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122BD">
        <w:rPr>
          <w:rFonts w:ascii="Arial" w:eastAsia="Arial" w:hAnsi="Arial" w:cs="Arial"/>
          <w:sz w:val="18"/>
          <w:szCs w:val="18"/>
        </w:rPr>
        <w:t>Tahun</w:t>
      </w:r>
      <w:proofErr w:type="spellEnd"/>
      <w:r w:rsidR="00C122B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122BD">
        <w:rPr>
          <w:rFonts w:ascii="Arial" w:eastAsia="Arial" w:hAnsi="Arial" w:cs="Arial"/>
          <w:sz w:val="18"/>
          <w:szCs w:val="18"/>
        </w:rPr>
        <w:t>Akademik</w:t>
      </w:r>
      <w:proofErr w:type="spellEnd"/>
      <w:r w:rsidR="00B11A30">
        <w:rPr>
          <w:rFonts w:ascii="Arial" w:eastAsia="Arial" w:hAnsi="Arial" w:cs="Arial"/>
          <w:sz w:val="18"/>
          <w:szCs w:val="18"/>
        </w:rPr>
        <w:t xml:space="preserve"> </w:t>
      </w:r>
      <w:r w:rsidR="00AB3A6F">
        <w:rPr>
          <w:rFonts w:ascii="Arial" w:eastAsia="Arial" w:hAnsi="Arial" w:cs="Arial"/>
          <w:sz w:val="18"/>
          <w:szCs w:val="18"/>
        </w:rPr>
        <w:t>20</w:t>
      </w:r>
      <w:r w:rsidR="00C122BD">
        <w:rPr>
          <w:rFonts w:ascii="Arial" w:eastAsia="Arial" w:hAnsi="Arial" w:cs="Arial"/>
          <w:sz w:val="18"/>
          <w:szCs w:val="18"/>
        </w:rPr>
        <w:t>..</w:t>
      </w:r>
      <w:r w:rsidR="00AB3A6F">
        <w:rPr>
          <w:rFonts w:ascii="Arial" w:eastAsia="Arial" w:hAnsi="Arial" w:cs="Arial"/>
          <w:sz w:val="18"/>
          <w:szCs w:val="18"/>
        </w:rPr>
        <w:t>/20</w:t>
      </w:r>
      <w:r w:rsidR="00C122BD">
        <w:rPr>
          <w:rFonts w:ascii="Arial" w:eastAsia="Arial" w:hAnsi="Arial" w:cs="Arial"/>
          <w:sz w:val="18"/>
          <w:szCs w:val="18"/>
        </w:rPr>
        <w:t>..</w:t>
      </w:r>
      <w:r w:rsidR="004E0BC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E0BCC">
        <w:rPr>
          <w:rFonts w:ascii="Arial" w:eastAsia="Arial" w:hAnsi="Arial" w:cs="Arial"/>
          <w:sz w:val="18"/>
          <w:szCs w:val="18"/>
        </w:rPr>
        <w:t>dengan</w:t>
      </w:r>
      <w:proofErr w:type="spellEnd"/>
      <w:r w:rsidR="004E0BC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E0BCC">
        <w:rPr>
          <w:rFonts w:ascii="Arial" w:eastAsia="Arial" w:hAnsi="Arial" w:cs="Arial"/>
          <w:sz w:val="18"/>
          <w:szCs w:val="18"/>
        </w:rPr>
        <w:t>alasan</w:t>
      </w:r>
      <w:proofErr w:type="spellEnd"/>
      <w:r w:rsidR="004E0BCC">
        <w:rPr>
          <w:rFonts w:ascii="Arial" w:eastAsia="Arial" w:hAnsi="Arial" w:cs="Arial"/>
          <w:sz w:val="18"/>
          <w:szCs w:val="18"/>
        </w:rPr>
        <w:t xml:space="preserve"> ………</w:t>
      </w:r>
      <w:r w:rsidR="00B11A30">
        <w:rPr>
          <w:rFonts w:ascii="Arial" w:eastAsia="Arial" w:hAnsi="Arial" w:cs="Arial"/>
          <w:sz w:val="18"/>
          <w:szCs w:val="18"/>
        </w:rPr>
        <w:t>…</w:t>
      </w:r>
      <w:r w:rsidR="00C122BD">
        <w:rPr>
          <w:rFonts w:ascii="Arial" w:eastAsia="Arial" w:hAnsi="Arial" w:cs="Arial"/>
          <w:sz w:val="18"/>
          <w:szCs w:val="18"/>
        </w:rPr>
        <w:t>………………………………</w:t>
      </w:r>
      <w:r w:rsidR="00B11A30">
        <w:rPr>
          <w:rFonts w:ascii="Arial" w:eastAsia="Arial" w:hAnsi="Arial" w:cs="Arial"/>
          <w:sz w:val="18"/>
          <w:szCs w:val="18"/>
        </w:rPr>
        <w:t>.</w:t>
      </w:r>
      <w:r w:rsidR="00AB3A6F">
        <w:rPr>
          <w:rFonts w:ascii="Arial" w:eastAsia="Arial" w:hAnsi="Arial" w:cs="Arial"/>
          <w:sz w:val="18"/>
          <w:szCs w:val="18"/>
        </w:rPr>
        <w:t xml:space="preserve"> </w:t>
      </w: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Bersama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lampirkan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masing-</w:t>
      </w:r>
      <w:proofErr w:type="gramStart"/>
      <w:r>
        <w:rPr>
          <w:rFonts w:ascii="Arial" w:eastAsia="Arial" w:hAnsi="Arial" w:cs="Arial"/>
          <w:sz w:val="18"/>
          <w:szCs w:val="18"/>
        </w:rPr>
        <w:t>masing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</w:p>
    <w:p w:rsidR="00684538" w:rsidRDefault="00BA3345" w:rsidP="00AC0272">
      <w:pPr>
        <w:spacing w:before="29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Surat </w:t>
      </w:r>
      <w:proofErr w:type="spellStart"/>
      <w:r>
        <w:rPr>
          <w:rFonts w:ascii="Arial" w:eastAsia="Arial" w:hAnsi="Arial" w:cs="Arial"/>
          <w:sz w:val="18"/>
          <w:szCs w:val="18"/>
        </w:rPr>
        <w:t>Rekomendasi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Cuti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Akademik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dari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Dekan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Fakultas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yang </w:t>
      </w:r>
      <w:proofErr w:type="spellStart"/>
      <w:r>
        <w:rPr>
          <w:rFonts w:ascii="Arial" w:eastAsia="Arial" w:hAnsi="Arial" w:cs="Arial"/>
          <w:sz w:val="18"/>
          <w:szCs w:val="18"/>
        </w:rPr>
        <w:t>bersangkutan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</w:p>
    <w:p w:rsidR="00684538" w:rsidRDefault="00BA3345" w:rsidP="00AC0272">
      <w:pPr>
        <w:spacing w:before="66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proofErr w:type="spellStart"/>
      <w:r>
        <w:rPr>
          <w:rFonts w:ascii="Arial" w:eastAsia="Arial" w:hAnsi="Arial" w:cs="Arial"/>
          <w:sz w:val="18"/>
          <w:szCs w:val="18"/>
        </w:rPr>
        <w:t>Foto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copy KTM,</w:t>
      </w:r>
    </w:p>
    <w:p w:rsidR="00684538" w:rsidRDefault="00684538" w:rsidP="00AC0272">
      <w:pPr>
        <w:spacing w:before="6" w:line="120" w:lineRule="exact"/>
        <w:ind w:left="284"/>
        <w:rPr>
          <w:sz w:val="13"/>
          <w:szCs w:val="13"/>
        </w:rPr>
      </w:pPr>
    </w:p>
    <w:p w:rsidR="00684538" w:rsidRDefault="00684538" w:rsidP="00AC0272">
      <w:pPr>
        <w:spacing w:line="200" w:lineRule="exact"/>
        <w:ind w:left="284"/>
      </w:pP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Demikian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surat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keterangan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buat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besar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harapan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agar </w:t>
      </w:r>
      <w:proofErr w:type="spellStart"/>
      <w:r>
        <w:rPr>
          <w:rFonts w:ascii="Arial" w:eastAsia="Arial" w:hAnsi="Arial" w:cs="Arial"/>
          <w:sz w:val="18"/>
          <w:szCs w:val="18"/>
        </w:rPr>
        <w:t>permohonan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dapat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diterima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z w:val="18"/>
          <w:szCs w:val="18"/>
        </w:rPr>
        <w:t>Atas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perkenan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dan </w:t>
      </w:r>
      <w:proofErr w:type="spellStart"/>
      <w:r>
        <w:rPr>
          <w:rFonts w:ascii="Arial" w:eastAsia="Arial" w:hAnsi="Arial" w:cs="Arial"/>
          <w:sz w:val="18"/>
          <w:szCs w:val="18"/>
        </w:rPr>
        <w:t>kebijaksanaannya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ucapkan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terima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kasih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6239F3" w:rsidRDefault="006239F3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883"/>
      </w:tblGrid>
      <w:tr w:rsidR="00AC0272" w:rsidRPr="0082401E" w:rsidTr="006239F3">
        <w:tc>
          <w:tcPr>
            <w:tcW w:w="4883" w:type="dxa"/>
          </w:tcPr>
          <w:p w:rsidR="00AC0272" w:rsidRPr="0082401E" w:rsidRDefault="006239F3" w:rsidP="006239F3">
            <w:pPr>
              <w:tabs>
                <w:tab w:val="left" w:pos="131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</w:p>
          <w:p w:rsidR="00804D4A" w:rsidRDefault="00804D4A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AC0272" w:rsidRPr="0082401E" w:rsidRDefault="00AC0272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401E">
              <w:rPr>
                <w:rFonts w:ascii="Arial" w:eastAsia="Arial" w:hAnsi="Arial" w:cs="Arial"/>
                <w:sz w:val="18"/>
                <w:szCs w:val="18"/>
              </w:rPr>
              <w:t xml:space="preserve">Orang </w:t>
            </w:r>
            <w:proofErr w:type="spellStart"/>
            <w:r w:rsidRPr="0082401E">
              <w:rPr>
                <w:rFonts w:ascii="Arial" w:eastAsia="Arial" w:hAnsi="Arial" w:cs="Arial"/>
                <w:sz w:val="18"/>
                <w:szCs w:val="18"/>
              </w:rPr>
              <w:t>Tua</w:t>
            </w:r>
            <w:proofErr w:type="spellEnd"/>
            <w:r w:rsidRPr="0082401E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82401E">
              <w:rPr>
                <w:rFonts w:ascii="Arial" w:eastAsia="Arial" w:hAnsi="Arial" w:cs="Arial"/>
                <w:sz w:val="18"/>
                <w:szCs w:val="18"/>
              </w:rPr>
              <w:t>Wali</w:t>
            </w:r>
            <w:proofErr w:type="spellEnd"/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430BBB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.........................................</w:t>
            </w:r>
          </w:p>
        </w:tc>
        <w:tc>
          <w:tcPr>
            <w:tcW w:w="4883" w:type="dxa"/>
          </w:tcPr>
          <w:p w:rsidR="006239F3" w:rsidRDefault="00804D4A" w:rsidP="00804D4A">
            <w:pPr>
              <w:spacing w:before="9" w:line="24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  <w:r w:rsidRPr="0082401E">
              <w:rPr>
                <w:rFonts w:ascii="Arial" w:eastAsia="Arial" w:hAnsi="Arial" w:cs="Arial"/>
                <w:sz w:val="18"/>
                <w:szCs w:val="18"/>
              </w:rPr>
              <w:t>Tarakan,</w:t>
            </w:r>
          </w:p>
          <w:p w:rsidR="00804D4A" w:rsidRDefault="00804D4A" w:rsidP="00804D4A">
            <w:pPr>
              <w:spacing w:before="9" w:line="24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AC0272" w:rsidRPr="0082401E" w:rsidRDefault="0082401E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2401E">
              <w:rPr>
                <w:rFonts w:ascii="Arial" w:eastAsia="Arial" w:hAnsi="Arial" w:cs="Arial"/>
                <w:sz w:val="18"/>
                <w:szCs w:val="18"/>
              </w:rPr>
              <w:t>Mahasiswa</w:t>
            </w:r>
            <w:proofErr w:type="spellEnd"/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430BBB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.........................................</w:t>
            </w:r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NPM</w:t>
            </w:r>
          </w:p>
        </w:tc>
      </w:tr>
      <w:tr w:rsidR="006239F3" w:rsidRPr="0082401E" w:rsidTr="006239F3">
        <w:tc>
          <w:tcPr>
            <w:tcW w:w="4883" w:type="dxa"/>
          </w:tcPr>
          <w:p w:rsidR="006239F3" w:rsidRPr="0082401E" w:rsidRDefault="006239F3" w:rsidP="008240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3" w:type="dxa"/>
          </w:tcPr>
          <w:p w:rsidR="006239F3" w:rsidRPr="0082401E" w:rsidRDefault="006239F3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401E" w:rsidRPr="0082401E" w:rsidTr="006239F3">
        <w:tc>
          <w:tcPr>
            <w:tcW w:w="9766" w:type="dxa"/>
            <w:gridSpan w:val="2"/>
          </w:tcPr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01E">
              <w:rPr>
                <w:rFonts w:ascii="Arial" w:hAnsi="Arial" w:cs="Arial"/>
                <w:sz w:val="18"/>
                <w:szCs w:val="18"/>
              </w:rPr>
              <w:t>Menyetujui</w:t>
            </w:r>
            <w:proofErr w:type="spellEnd"/>
          </w:p>
        </w:tc>
      </w:tr>
      <w:tr w:rsidR="0082401E" w:rsidRPr="0082401E" w:rsidTr="006239F3">
        <w:tc>
          <w:tcPr>
            <w:tcW w:w="4883" w:type="dxa"/>
          </w:tcPr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Jurusan</w:t>
            </w:r>
            <w:proofErr w:type="spellEnd"/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430BBB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.........................................</w:t>
            </w:r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NIP.</w:t>
            </w:r>
          </w:p>
        </w:tc>
        <w:tc>
          <w:tcPr>
            <w:tcW w:w="4883" w:type="dxa"/>
          </w:tcPr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Pembimbing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Akademik</w:t>
            </w:r>
            <w:proofErr w:type="spellEnd"/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430BBB" w:rsidRDefault="00430BBB" w:rsidP="00430BBB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</w:t>
            </w:r>
            <w:r w:rsidR="0082401E"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</w:t>
            </w:r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NIDN.</w:t>
            </w:r>
          </w:p>
        </w:tc>
        <w:bookmarkStart w:id="0" w:name="_GoBack"/>
        <w:bookmarkEnd w:id="0"/>
      </w:tr>
      <w:tr w:rsidR="006239F3" w:rsidRPr="0082401E" w:rsidTr="006239F3">
        <w:tc>
          <w:tcPr>
            <w:tcW w:w="4883" w:type="dxa"/>
          </w:tcPr>
          <w:p w:rsidR="006239F3" w:rsidRDefault="006239F3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3" w:type="dxa"/>
          </w:tcPr>
          <w:p w:rsidR="006239F3" w:rsidRDefault="006239F3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01E" w:rsidRPr="0082401E" w:rsidTr="006239F3">
        <w:tc>
          <w:tcPr>
            <w:tcW w:w="9766" w:type="dxa"/>
            <w:gridSpan w:val="2"/>
          </w:tcPr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Wakil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Dekan</w:t>
            </w:r>
            <w:proofErr w:type="spellEnd"/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5F41F6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5F41F6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Rahmi</w:t>
            </w:r>
            <w:proofErr w:type="spellEnd"/>
            <w:r w:rsidRPr="005F41F6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5F41F6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Padlilah</w:t>
            </w:r>
            <w:proofErr w:type="spellEnd"/>
            <w:r w:rsidRPr="005F41F6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, </w:t>
            </w:r>
            <w:proofErr w:type="gramStart"/>
            <w:r w:rsidRPr="005F41F6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S.ST.,</w:t>
            </w:r>
            <w:proofErr w:type="spellStart"/>
            <w:r w:rsidRPr="005F41F6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M</w:t>
            </w:r>
            <w:proofErr w:type="gramEnd"/>
            <w:r w:rsidRPr="005F41F6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.Keb</w:t>
            </w:r>
            <w:proofErr w:type="spellEnd"/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="00804D4A">
              <w:rPr>
                <w:rFonts w:ascii="Arial" w:eastAsia="Arial" w:hAnsi="Arial" w:cs="Arial"/>
                <w:sz w:val="18"/>
                <w:szCs w:val="18"/>
              </w:rPr>
              <w:t xml:space="preserve">NIP. </w:t>
            </w:r>
            <w:r w:rsidR="005F41F6" w:rsidRPr="005F41F6">
              <w:rPr>
                <w:rFonts w:ascii="Arial" w:eastAsia="Arial" w:hAnsi="Arial" w:cs="Arial"/>
                <w:sz w:val="18"/>
                <w:szCs w:val="18"/>
              </w:rPr>
              <w:t>197106021989122001</w:t>
            </w:r>
          </w:p>
        </w:tc>
      </w:tr>
    </w:tbl>
    <w:p w:rsidR="00AC0272" w:rsidRDefault="00AC0272" w:rsidP="0082401E">
      <w:pPr>
        <w:spacing w:before="9" w:line="240" w:lineRule="exact"/>
        <w:ind w:left="284"/>
        <w:rPr>
          <w:sz w:val="24"/>
          <w:szCs w:val="24"/>
        </w:rPr>
      </w:pPr>
    </w:p>
    <w:sectPr w:rsidR="00AC0272">
      <w:type w:val="continuous"/>
      <w:pgSz w:w="11920" w:h="16840"/>
      <w:pgMar w:top="440" w:right="1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3BC5"/>
    <w:multiLevelType w:val="multilevel"/>
    <w:tmpl w:val="630072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38"/>
    <w:rsid w:val="00403407"/>
    <w:rsid w:val="00430BBB"/>
    <w:rsid w:val="004E0BCC"/>
    <w:rsid w:val="00565C13"/>
    <w:rsid w:val="00590C02"/>
    <w:rsid w:val="005F41F6"/>
    <w:rsid w:val="006239F3"/>
    <w:rsid w:val="00684538"/>
    <w:rsid w:val="007034E1"/>
    <w:rsid w:val="00804D4A"/>
    <w:rsid w:val="0082401E"/>
    <w:rsid w:val="009C1432"/>
    <w:rsid w:val="00A752D4"/>
    <w:rsid w:val="00AB3A6F"/>
    <w:rsid w:val="00AC0272"/>
    <w:rsid w:val="00B11A30"/>
    <w:rsid w:val="00BA3345"/>
    <w:rsid w:val="00C122BD"/>
    <w:rsid w:val="00C85C61"/>
    <w:rsid w:val="00DC63D9"/>
    <w:rsid w:val="00F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F5B96-F7B5-4F2C-8D55-7613F504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AB3A6F"/>
    <w:rPr>
      <w:color w:val="0000FF"/>
      <w:u w:val="single"/>
    </w:rPr>
  </w:style>
  <w:style w:type="paragraph" w:styleId="BodyText">
    <w:name w:val="Body Text"/>
    <w:basedOn w:val="Normal"/>
    <w:link w:val="BodyTextChar"/>
    <w:rsid w:val="00AB3A6F"/>
    <w:pPr>
      <w:tabs>
        <w:tab w:val="left" w:pos="540"/>
        <w:tab w:val="left" w:pos="5220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B3A6F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C122BD"/>
  </w:style>
  <w:style w:type="table" w:styleId="TableGrid">
    <w:name w:val="Table Grid"/>
    <w:basedOn w:val="TableNormal"/>
    <w:uiPriority w:val="59"/>
    <w:rsid w:val="00AC0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34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es@borneo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es@borneo.ac.i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ASUS V222GAK-WA141T</cp:lastModifiedBy>
  <cp:revision>7</cp:revision>
  <cp:lastPrinted>2020-02-05T02:47:00Z</cp:lastPrinted>
  <dcterms:created xsi:type="dcterms:W3CDTF">2023-10-19T03:28:00Z</dcterms:created>
  <dcterms:modified xsi:type="dcterms:W3CDTF">2025-01-24T07:39:00Z</dcterms:modified>
</cp:coreProperties>
</file>