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817" w:rsidRPr="00D332EF" w:rsidRDefault="006C4749" w:rsidP="0054281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  <w:r>
        <w:rPr>
          <w:rFonts w:eastAsia="Cambria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-98425</wp:posOffset>
                </wp:positionV>
                <wp:extent cx="6106160" cy="1713865"/>
                <wp:effectExtent l="0" t="0" r="8890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1713865"/>
                          <a:chOff x="1179" y="370"/>
                          <a:chExt cx="9616" cy="2699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200" y="2806"/>
                            <a:ext cx="9525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9" y="785"/>
                            <a:ext cx="1700" cy="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2178" y="370"/>
                            <a:ext cx="8617" cy="2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4749" w:rsidRPr="00113187" w:rsidRDefault="006C4749" w:rsidP="006C474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</w:pPr>
                              <w:r w:rsidRPr="00113187"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  <w:t>KEMENTERIAN PENDIDIKAN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  <w:t xml:space="preserve"> TINGGI</w:t>
                              </w:r>
                              <w:r w:rsidRPr="00113187"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  <w:t xml:space="preserve"> SAINS</w:t>
                              </w:r>
                            </w:p>
                            <w:p w:rsidR="006C4749" w:rsidRPr="00113187" w:rsidRDefault="006C4749" w:rsidP="006C474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</w:pPr>
                              <w:r w:rsidRPr="00113187"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  <w:t>DAN TEKNOLOGI</w:t>
                              </w:r>
                            </w:p>
                            <w:p w:rsidR="006C4749" w:rsidRPr="00113187" w:rsidRDefault="006C4749" w:rsidP="006C474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13187">
                                <w:rPr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UNIVERSITAS BORNEO TARAKAN</w:t>
                              </w:r>
                            </w:p>
                            <w:p w:rsidR="006C4749" w:rsidRDefault="006C4749" w:rsidP="006C474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113187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FAKULTAS ILMU KESEHATAN</w:t>
                              </w:r>
                            </w:p>
                            <w:p w:rsidR="006C4749" w:rsidRPr="00805ADB" w:rsidRDefault="006C4749" w:rsidP="006C474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05ADB">
                                <w:t xml:space="preserve">Jalan Amal Lama </w:t>
                              </w:r>
                              <w:proofErr w:type="spellStart"/>
                              <w:r w:rsidRPr="00805ADB">
                                <w:t>Nomor</w:t>
                              </w:r>
                              <w:proofErr w:type="spellEnd"/>
                              <w:r w:rsidRPr="00805ADB">
                                <w:t xml:space="preserve"> 1, Tarakan</w:t>
                              </w:r>
                            </w:p>
                            <w:p w:rsidR="006C4749" w:rsidRPr="00805ADB" w:rsidRDefault="006C4749" w:rsidP="006C474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 w:rsidRPr="00805ADB">
                                <w:t>Telepon</w:t>
                              </w:r>
                              <w:proofErr w:type="spellEnd"/>
                              <w:r w:rsidRPr="00805ADB">
                                <w:t>. 08115307023</w:t>
                              </w:r>
                            </w:p>
                            <w:p w:rsidR="006C4749" w:rsidRDefault="006C4749" w:rsidP="006C4749">
                              <w:pPr>
                                <w:pStyle w:val="BodyText"/>
                                <w:tabs>
                                  <w:tab w:val="left" w:pos="360"/>
                                  <w:tab w:val="left" w:pos="6300"/>
                                  <w:tab w:val="left" w:pos="6480"/>
                                </w:tabs>
                                <w:spacing w:line="240" w:lineRule="auto"/>
                                <w:jc w:val="center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 w:rsidRPr="00E708BC">
                                <w:t>Laman</w:t>
                              </w:r>
                              <w:proofErr w:type="spellEnd"/>
                              <w:r w:rsidRPr="00E708BC">
                                <w:t xml:space="preserve">: fikes.ubt.ac.id </w:t>
                              </w:r>
                              <w:proofErr w:type="spellStart"/>
                              <w:r w:rsidRPr="00E708BC">
                                <w:t>Surel</w:t>
                              </w:r>
                              <w:proofErr w:type="spellEnd"/>
                              <w:r w:rsidRPr="00E708BC">
                                <w:t xml:space="preserve">: </w:t>
                              </w:r>
                              <w:hyperlink r:id="rId6" w:history="1">
                                <w:r w:rsidRPr="006C0D86">
                                  <w:rPr>
                                    <w:rStyle w:val="Hyperlink"/>
                                    <w:rFonts w:eastAsiaTheme="minorEastAsia"/>
                                  </w:rPr>
                                  <w:t>fikes</w:t>
                                </w:r>
                                <w:r w:rsidRPr="006D723A">
                                  <w:rPr>
                                    <w:rStyle w:val="Hyperlink"/>
                                    <w:rFonts w:eastAsiaTheme="minorEastAsia"/>
                                    <w:lang w:val="en-US"/>
                                  </w:rPr>
                                  <w:t>@</w:t>
                                </w:r>
                                <w:r w:rsidRPr="006C0D86">
                                  <w:rPr>
                                    <w:rStyle w:val="Hyperlink"/>
                                    <w:rFonts w:eastAsiaTheme="minorEastAsia"/>
                                  </w:rPr>
                                  <w:t>borneo.ac.id</w:t>
                                </w:r>
                              </w:hyperlink>
                            </w:p>
                            <w:p w:rsidR="006C4749" w:rsidRDefault="006C4749" w:rsidP="006C4749">
                              <w:pPr>
                                <w:rPr>
                                  <w:rFonts w:ascii="Bookman Old Style" w:hAnsi="Bookman Old Style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23.7pt;margin-top:-7.75pt;width:480.8pt;height:134.95pt;z-index:251658240" coordorigin="1179,370" coordsize="9616,2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1200;top:2806;width:9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1179;top:785;width:1700;height:1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">
                  <v:imagedata r:id="rId7" o:title=""/>
                  <o:lock v:ext="edit" aspectratio="f"/>
                </v:shape>
                <v:rect id="Rectangle 1" o:spid="_x0000_s1029" style="position:absolute;left:2178;top:370;width:8617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<v:textbox>
                    <w:txbxContent>
                      <w:p w:rsidR="006C4749" w:rsidRPr="00113187" w:rsidRDefault="006C4749" w:rsidP="006C474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0000"/>
                            <w:sz w:val="32"/>
                            <w:szCs w:val="28"/>
                          </w:rPr>
                        </w:pPr>
                        <w:r w:rsidRPr="00113187">
                          <w:rPr>
                            <w:color w:val="000000"/>
                            <w:sz w:val="32"/>
                            <w:szCs w:val="28"/>
                          </w:rPr>
                          <w:t>KEMENTERIAN PENDIDIKAN</w:t>
                        </w:r>
                        <w:r>
                          <w:rPr>
                            <w:color w:val="000000"/>
                            <w:sz w:val="32"/>
                            <w:szCs w:val="28"/>
                          </w:rPr>
                          <w:t xml:space="preserve"> TINGGI</w:t>
                        </w:r>
                        <w:r w:rsidRPr="00113187">
                          <w:rPr>
                            <w:color w:val="000000"/>
                            <w:sz w:val="32"/>
                            <w:szCs w:val="28"/>
                          </w:rPr>
                          <w:t>,</w:t>
                        </w:r>
                        <w:r>
                          <w:rPr>
                            <w:color w:val="000000"/>
                            <w:sz w:val="32"/>
                            <w:szCs w:val="28"/>
                          </w:rPr>
                          <w:t xml:space="preserve"> SAINS</w:t>
                        </w:r>
                      </w:p>
                      <w:p w:rsidR="006C4749" w:rsidRPr="00113187" w:rsidRDefault="006C4749" w:rsidP="006C474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0000"/>
                            <w:sz w:val="32"/>
                            <w:szCs w:val="28"/>
                          </w:rPr>
                        </w:pPr>
                        <w:r w:rsidRPr="00113187">
                          <w:rPr>
                            <w:color w:val="000000"/>
                            <w:sz w:val="32"/>
                            <w:szCs w:val="28"/>
                          </w:rPr>
                          <w:t>DAN TEKNOLOGI</w:t>
                        </w:r>
                      </w:p>
                      <w:p w:rsidR="006C4749" w:rsidRPr="00113187" w:rsidRDefault="006C4749" w:rsidP="006C474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13187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UNIVERSITAS BORNEO TARAKAN</w:t>
                        </w:r>
                      </w:p>
                      <w:p w:rsidR="006C4749" w:rsidRDefault="006C4749" w:rsidP="006C474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113187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FAKULTAS ILMU KESEHATAN</w:t>
                        </w:r>
                      </w:p>
                      <w:p w:rsidR="006C4749" w:rsidRPr="00805ADB" w:rsidRDefault="006C4749" w:rsidP="006C474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05ADB">
                          <w:t xml:space="preserve">Jalan Amal Lama </w:t>
                        </w:r>
                        <w:proofErr w:type="spellStart"/>
                        <w:r w:rsidRPr="00805ADB">
                          <w:t>Nomor</w:t>
                        </w:r>
                        <w:proofErr w:type="spellEnd"/>
                        <w:r w:rsidRPr="00805ADB">
                          <w:t xml:space="preserve"> 1, Tarakan</w:t>
                        </w:r>
                      </w:p>
                      <w:p w:rsidR="006C4749" w:rsidRPr="00805ADB" w:rsidRDefault="006C4749" w:rsidP="006C474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 w:rsidRPr="00805ADB">
                          <w:t>Telepon</w:t>
                        </w:r>
                        <w:proofErr w:type="spellEnd"/>
                        <w:r w:rsidRPr="00805ADB">
                          <w:t>. 08115307023</w:t>
                        </w:r>
                      </w:p>
                      <w:p w:rsidR="006C4749" w:rsidRDefault="006C4749" w:rsidP="006C4749">
                        <w:pPr>
                          <w:pStyle w:val="BodyText"/>
                          <w:tabs>
                            <w:tab w:val="left" w:pos="360"/>
                            <w:tab w:val="left" w:pos="6300"/>
                            <w:tab w:val="left" w:pos="6480"/>
                          </w:tabs>
                          <w:spacing w:line="240" w:lineRule="auto"/>
                          <w:jc w:val="center"/>
                          <w:rPr>
                            <w:color w:val="000000"/>
                          </w:rPr>
                        </w:pPr>
                        <w:proofErr w:type="spellStart"/>
                        <w:r w:rsidRPr="00E708BC">
                          <w:t>Laman</w:t>
                        </w:r>
                        <w:proofErr w:type="spellEnd"/>
                        <w:r w:rsidRPr="00E708BC">
                          <w:t xml:space="preserve">: fikes.ubt.ac.id </w:t>
                        </w:r>
                        <w:proofErr w:type="spellStart"/>
                        <w:r w:rsidRPr="00E708BC">
                          <w:t>Surel</w:t>
                        </w:r>
                        <w:proofErr w:type="spellEnd"/>
                        <w:r w:rsidRPr="00E708BC">
                          <w:t xml:space="preserve">: </w:t>
                        </w:r>
                        <w:hyperlink r:id="rId8" w:history="1">
                          <w:r w:rsidRPr="006C0D86">
                            <w:rPr>
                              <w:rStyle w:val="Hyperlink"/>
                              <w:rFonts w:eastAsiaTheme="minorEastAsia"/>
                            </w:rPr>
                            <w:t>fikes</w:t>
                          </w:r>
                          <w:r w:rsidRPr="006D723A">
                            <w:rPr>
                              <w:rStyle w:val="Hyperlink"/>
                              <w:rFonts w:eastAsiaTheme="minorEastAsia"/>
                              <w:lang w:val="en-US"/>
                            </w:rPr>
                            <w:t>@</w:t>
                          </w:r>
                          <w:r w:rsidRPr="006C0D86">
                            <w:rPr>
                              <w:rStyle w:val="Hyperlink"/>
                              <w:rFonts w:eastAsiaTheme="minorEastAsia"/>
                            </w:rPr>
                            <w:t>borneo.ac.id</w:t>
                          </w:r>
                        </w:hyperlink>
                      </w:p>
                      <w:p w:rsidR="006C4749" w:rsidRDefault="006C4749" w:rsidP="006C4749">
                        <w:pPr>
                          <w:rPr>
                            <w:rFonts w:ascii="Bookman Old Style" w:hAnsi="Bookman Old Style"/>
                            <w:color w:val="00000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684538" w:rsidRDefault="00684538" w:rsidP="00AC0272">
      <w:pPr>
        <w:pStyle w:val="NoSpacing"/>
        <w:ind w:left="284"/>
        <w:rPr>
          <w:sz w:val="12"/>
          <w:szCs w:val="12"/>
        </w:rPr>
      </w:pPr>
    </w:p>
    <w:p w:rsidR="00684538" w:rsidRDefault="00684538" w:rsidP="00AC0272">
      <w:pPr>
        <w:spacing w:before="4" w:line="260" w:lineRule="exact"/>
        <w:ind w:left="284"/>
        <w:rPr>
          <w:sz w:val="26"/>
          <w:szCs w:val="26"/>
        </w:rPr>
      </w:pPr>
    </w:p>
    <w:p w:rsidR="00AB3A6F" w:rsidRDefault="00AB3A6F" w:rsidP="00AC0272">
      <w:pPr>
        <w:spacing w:before="4" w:line="260" w:lineRule="exact"/>
        <w:ind w:left="284"/>
        <w:rPr>
          <w:sz w:val="26"/>
          <w:szCs w:val="26"/>
        </w:rPr>
      </w:pPr>
    </w:p>
    <w:p w:rsidR="00542817" w:rsidRDefault="00542817" w:rsidP="00AC0272">
      <w:pPr>
        <w:spacing w:line="254" w:lineRule="auto"/>
        <w:ind w:left="284"/>
        <w:jc w:val="center"/>
        <w:rPr>
          <w:rFonts w:ascii="Arial" w:eastAsia="Arial" w:hAnsi="Arial" w:cs="Arial"/>
          <w:b/>
          <w:sz w:val="27"/>
          <w:szCs w:val="27"/>
        </w:rPr>
      </w:pPr>
    </w:p>
    <w:p w:rsidR="00542817" w:rsidRDefault="00542817" w:rsidP="00AC0272">
      <w:pPr>
        <w:spacing w:line="254" w:lineRule="auto"/>
        <w:ind w:left="284"/>
        <w:jc w:val="center"/>
        <w:rPr>
          <w:rFonts w:ascii="Arial" w:eastAsia="Arial" w:hAnsi="Arial" w:cs="Arial"/>
          <w:b/>
          <w:sz w:val="27"/>
          <w:szCs w:val="27"/>
        </w:rPr>
      </w:pPr>
    </w:p>
    <w:p w:rsidR="00542817" w:rsidRDefault="00542817" w:rsidP="00AC0272">
      <w:pPr>
        <w:spacing w:line="254" w:lineRule="auto"/>
        <w:ind w:left="284"/>
        <w:jc w:val="center"/>
        <w:rPr>
          <w:rFonts w:ascii="Arial" w:eastAsia="Arial" w:hAnsi="Arial" w:cs="Arial"/>
          <w:b/>
          <w:sz w:val="27"/>
          <w:szCs w:val="27"/>
        </w:rPr>
      </w:pPr>
    </w:p>
    <w:p w:rsidR="00542817" w:rsidRDefault="00542817" w:rsidP="00AC0272">
      <w:pPr>
        <w:spacing w:line="254" w:lineRule="auto"/>
        <w:ind w:left="284"/>
        <w:jc w:val="center"/>
        <w:rPr>
          <w:rFonts w:ascii="Arial" w:eastAsia="Arial" w:hAnsi="Arial" w:cs="Arial"/>
          <w:b/>
          <w:sz w:val="27"/>
          <w:szCs w:val="27"/>
        </w:rPr>
      </w:pPr>
    </w:p>
    <w:p w:rsidR="00542817" w:rsidRDefault="00542817" w:rsidP="00AC0272">
      <w:pPr>
        <w:spacing w:line="254" w:lineRule="auto"/>
        <w:ind w:left="284"/>
        <w:jc w:val="center"/>
        <w:rPr>
          <w:rFonts w:ascii="Arial" w:eastAsia="Arial" w:hAnsi="Arial" w:cs="Arial"/>
          <w:b/>
          <w:sz w:val="27"/>
          <w:szCs w:val="27"/>
        </w:rPr>
      </w:pPr>
    </w:p>
    <w:p w:rsidR="00AC0272" w:rsidRDefault="00BA3345" w:rsidP="00AC0272">
      <w:pPr>
        <w:spacing w:line="254" w:lineRule="auto"/>
        <w:ind w:left="284"/>
        <w:jc w:val="center"/>
        <w:rPr>
          <w:rFonts w:ascii="Arial" w:eastAsia="Arial" w:hAnsi="Arial" w:cs="Arial"/>
          <w:b/>
          <w:sz w:val="27"/>
          <w:szCs w:val="27"/>
        </w:rPr>
      </w:pPr>
      <w:r>
        <w:rPr>
          <w:rFonts w:ascii="Arial" w:eastAsia="Arial" w:hAnsi="Arial" w:cs="Arial"/>
          <w:b/>
          <w:sz w:val="27"/>
          <w:szCs w:val="27"/>
        </w:rPr>
        <w:t xml:space="preserve">SURAT PERMOHONAN </w:t>
      </w:r>
    </w:p>
    <w:p w:rsidR="00684538" w:rsidRDefault="00B22B36" w:rsidP="00AC0272">
      <w:pPr>
        <w:spacing w:line="254" w:lineRule="auto"/>
        <w:ind w:left="284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sz w:val="27"/>
          <w:szCs w:val="27"/>
        </w:rPr>
        <w:t>AKTIF KULIAH</w:t>
      </w:r>
    </w:p>
    <w:p w:rsidR="00684538" w:rsidRDefault="00684538" w:rsidP="00AC0272">
      <w:pPr>
        <w:spacing w:before="11" w:line="280" w:lineRule="exact"/>
        <w:ind w:left="284"/>
        <w:rPr>
          <w:sz w:val="28"/>
          <w:szCs w:val="28"/>
        </w:rPr>
      </w:pPr>
      <w:bookmarkStart w:id="0" w:name="_GoBack"/>
      <w:bookmarkEnd w:id="0"/>
    </w:p>
    <w:p w:rsidR="00684538" w:rsidRDefault="00BA3345" w:rsidP="00AC0272">
      <w:pPr>
        <w:spacing w:before="37" w:line="200" w:lineRule="exact"/>
        <w:ind w:left="284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Kepada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Yth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:rsidR="00684538" w:rsidRDefault="00BA3345" w:rsidP="00AC0272">
      <w:pPr>
        <w:spacing w:line="180" w:lineRule="exact"/>
        <w:ind w:left="284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sz w:val="18"/>
          <w:szCs w:val="18"/>
        </w:rPr>
        <w:t>Rektor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Universitas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Borneo Tarakan</w:t>
      </w:r>
    </w:p>
    <w:p w:rsidR="00684538" w:rsidRDefault="00BA3345" w:rsidP="00AC0272">
      <w:pPr>
        <w:spacing w:line="180" w:lineRule="exact"/>
        <w:ind w:left="284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c.q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Arial" w:hAnsi="Arial" w:cs="Arial"/>
          <w:sz w:val="18"/>
          <w:szCs w:val="18"/>
        </w:rPr>
        <w:t>Dekan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A12FE">
        <w:rPr>
          <w:rFonts w:ascii="Arial" w:eastAsia="Arial" w:hAnsi="Arial" w:cs="Arial"/>
          <w:sz w:val="18"/>
          <w:szCs w:val="18"/>
        </w:rPr>
        <w:t>Fakultas</w:t>
      </w:r>
      <w:proofErr w:type="spellEnd"/>
      <w:r w:rsidR="004A12FE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A12FE">
        <w:rPr>
          <w:rFonts w:ascii="Arial" w:eastAsia="Arial" w:hAnsi="Arial" w:cs="Arial"/>
          <w:sz w:val="18"/>
          <w:szCs w:val="18"/>
        </w:rPr>
        <w:t>Ilmu</w:t>
      </w:r>
      <w:proofErr w:type="spellEnd"/>
      <w:r w:rsidR="004A12FE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A12FE">
        <w:rPr>
          <w:rFonts w:ascii="Arial" w:eastAsia="Arial" w:hAnsi="Arial" w:cs="Arial"/>
          <w:sz w:val="18"/>
          <w:szCs w:val="18"/>
        </w:rPr>
        <w:t>Kesehatan</w:t>
      </w:r>
      <w:proofErr w:type="spellEnd"/>
      <w:r w:rsidR="00AC0272">
        <w:rPr>
          <w:rFonts w:ascii="Arial" w:eastAsia="Arial" w:hAnsi="Arial" w:cs="Arial"/>
          <w:sz w:val="18"/>
          <w:szCs w:val="18"/>
        </w:rPr>
        <w:t xml:space="preserve"> </w:t>
      </w:r>
    </w:p>
    <w:p w:rsidR="00684538" w:rsidRDefault="00BA3345" w:rsidP="00AC0272">
      <w:pPr>
        <w:spacing w:line="180" w:lineRule="exact"/>
        <w:ind w:left="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</w:t>
      </w:r>
    </w:p>
    <w:p w:rsidR="00684538" w:rsidRDefault="00BA3345" w:rsidP="00AC0272">
      <w:pPr>
        <w:spacing w:line="180" w:lineRule="exact"/>
        <w:ind w:left="284" w:firstLine="436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  <w:u w:val="single" w:color="000000"/>
        </w:rPr>
        <w:t>Tempat</w:t>
      </w:r>
      <w:proofErr w:type="spellEnd"/>
    </w:p>
    <w:p w:rsidR="00684538" w:rsidRDefault="00684538" w:rsidP="00AC0272">
      <w:pPr>
        <w:spacing w:before="3" w:line="100" w:lineRule="exact"/>
        <w:ind w:left="284"/>
        <w:rPr>
          <w:sz w:val="10"/>
          <w:szCs w:val="10"/>
        </w:rPr>
      </w:pPr>
    </w:p>
    <w:p w:rsidR="00684538" w:rsidRDefault="00684538" w:rsidP="00AC0272">
      <w:pPr>
        <w:spacing w:line="200" w:lineRule="exact"/>
        <w:ind w:left="284"/>
      </w:pPr>
    </w:p>
    <w:p w:rsidR="00C122BD" w:rsidRPr="00AC0272" w:rsidRDefault="00BA3345" w:rsidP="00AC0272">
      <w:pPr>
        <w:spacing w:before="37" w:line="272" w:lineRule="auto"/>
        <w:ind w:left="284"/>
        <w:rPr>
          <w:rFonts w:ascii="Arial" w:eastAsia="Arial" w:hAnsi="Arial" w:cs="Arial"/>
          <w:sz w:val="18"/>
          <w:szCs w:val="18"/>
        </w:rPr>
      </w:pPr>
      <w:r w:rsidRPr="00AC0272">
        <w:rPr>
          <w:rFonts w:ascii="Arial" w:eastAsia="Arial" w:hAnsi="Arial" w:cs="Arial"/>
          <w:sz w:val="18"/>
          <w:szCs w:val="18"/>
        </w:rPr>
        <w:t xml:space="preserve">Saya yang </w:t>
      </w:r>
      <w:proofErr w:type="spellStart"/>
      <w:r w:rsidRPr="00AC0272">
        <w:rPr>
          <w:rFonts w:ascii="Arial" w:eastAsia="Arial" w:hAnsi="Arial" w:cs="Arial"/>
          <w:sz w:val="18"/>
          <w:szCs w:val="18"/>
        </w:rPr>
        <w:t>bertanda</w:t>
      </w:r>
      <w:proofErr w:type="spellEnd"/>
      <w:r w:rsidRPr="00AC027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AC0272">
        <w:rPr>
          <w:rFonts w:ascii="Arial" w:eastAsia="Arial" w:hAnsi="Arial" w:cs="Arial"/>
          <w:sz w:val="18"/>
          <w:szCs w:val="18"/>
        </w:rPr>
        <w:t>tangan</w:t>
      </w:r>
      <w:proofErr w:type="spellEnd"/>
      <w:r w:rsidRPr="00AC027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AC0272">
        <w:rPr>
          <w:rFonts w:ascii="Arial" w:eastAsia="Arial" w:hAnsi="Arial" w:cs="Arial"/>
          <w:sz w:val="18"/>
          <w:szCs w:val="18"/>
        </w:rPr>
        <w:t>dibawah</w:t>
      </w:r>
      <w:proofErr w:type="spellEnd"/>
      <w:r w:rsidRPr="00AC027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proofErr w:type="gramStart"/>
      <w:r w:rsidRPr="00AC0272">
        <w:rPr>
          <w:rFonts w:ascii="Arial" w:eastAsia="Arial" w:hAnsi="Arial" w:cs="Arial"/>
          <w:sz w:val="18"/>
          <w:szCs w:val="18"/>
        </w:rPr>
        <w:t>ini</w:t>
      </w:r>
      <w:proofErr w:type="spellEnd"/>
      <w:r w:rsidRPr="00AC0272">
        <w:rPr>
          <w:rFonts w:ascii="Arial" w:eastAsia="Arial" w:hAnsi="Arial" w:cs="Arial"/>
          <w:sz w:val="18"/>
          <w:szCs w:val="18"/>
        </w:rPr>
        <w:t xml:space="preserve"> :</w:t>
      </w:r>
      <w:proofErr w:type="gramEnd"/>
      <w:r w:rsidRPr="00AC0272">
        <w:rPr>
          <w:rFonts w:ascii="Arial" w:eastAsia="Arial" w:hAnsi="Arial" w:cs="Arial"/>
          <w:sz w:val="18"/>
          <w:szCs w:val="18"/>
        </w:rPr>
        <w:t xml:space="preserve"> </w:t>
      </w:r>
    </w:p>
    <w:p w:rsidR="00AC0272" w:rsidRPr="00AC0272" w:rsidRDefault="00BA3345" w:rsidP="00AC0272">
      <w:pPr>
        <w:pStyle w:val="NoSpacing"/>
        <w:tabs>
          <w:tab w:val="left" w:pos="2835"/>
        </w:tabs>
        <w:ind w:left="284"/>
        <w:rPr>
          <w:rFonts w:ascii="Arial" w:eastAsia="Arial" w:hAnsi="Arial" w:cs="Arial"/>
          <w:sz w:val="18"/>
          <w:szCs w:val="18"/>
        </w:rPr>
      </w:pPr>
      <w:r w:rsidRPr="00AC0272">
        <w:rPr>
          <w:rFonts w:ascii="Arial" w:eastAsia="Arial" w:hAnsi="Arial" w:cs="Arial"/>
          <w:sz w:val="18"/>
          <w:szCs w:val="18"/>
        </w:rPr>
        <w:t>Nama</w:t>
      </w:r>
      <w:r w:rsidR="00AC0272" w:rsidRPr="00AC0272">
        <w:rPr>
          <w:rFonts w:ascii="Arial" w:eastAsia="Arial" w:hAnsi="Arial" w:cs="Arial"/>
          <w:sz w:val="18"/>
          <w:szCs w:val="18"/>
        </w:rPr>
        <w:tab/>
        <w:t>:</w:t>
      </w:r>
    </w:p>
    <w:p w:rsidR="00AC0272" w:rsidRPr="00AC0272" w:rsidRDefault="00BA3345" w:rsidP="00AC0272">
      <w:pPr>
        <w:pStyle w:val="NoSpacing"/>
        <w:tabs>
          <w:tab w:val="left" w:pos="2835"/>
        </w:tabs>
        <w:ind w:left="284"/>
        <w:rPr>
          <w:rFonts w:ascii="Arial" w:eastAsia="Arial" w:hAnsi="Arial" w:cs="Arial"/>
          <w:sz w:val="18"/>
          <w:szCs w:val="18"/>
        </w:rPr>
      </w:pPr>
      <w:proofErr w:type="spellStart"/>
      <w:r w:rsidRPr="00AC0272">
        <w:rPr>
          <w:rFonts w:ascii="Arial" w:eastAsia="Arial" w:hAnsi="Arial" w:cs="Arial"/>
          <w:sz w:val="18"/>
          <w:szCs w:val="18"/>
        </w:rPr>
        <w:t>Tempat</w:t>
      </w:r>
      <w:proofErr w:type="spellEnd"/>
      <w:r w:rsidRPr="00AC0272">
        <w:rPr>
          <w:rFonts w:ascii="Arial" w:eastAsia="Arial" w:hAnsi="Arial" w:cs="Arial"/>
          <w:sz w:val="18"/>
          <w:szCs w:val="18"/>
        </w:rPr>
        <w:t xml:space="preserve"> / </w:t>
      </w:r>
      <w:proofErr w:type="spellStart"/>
      <w:r w:rsidRPr="00AC0272">
        <w:rPr>
          <w:rFonts w:ascii="Arial" w:eastAsia="Arial" w:hAnsi="Arial" w:cs="Arial"/>
          <w:sz w:val="18"/>
          <w:szCs w:val="18"/>
        </w:rPr>
        <w:t>Tanggal</w:t>
      </w:r>
      <w:proofErr w:type="spellEnd"/>
      <w:r w:rsidRPr="00AC027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AC0272">
        <w:rPr>
          <w:rFonts w:ascii="Arial" w:eastAsia="Arial" w:hAnsi="Arial" w:cs="Arial"/>
          <w:sz w:val="18"/>
          <w:szCs w:val="18"/>
        </w:rPr>
        <w:t>Lahir</w:t>
      </w:r>
      <w:proofErr w:type="spellEnd"/>
      <w:r w:rsidR="00AC0272" w:rsidRPr="00AC0272">
        <w:rPr>
          <w:rFonts w:ascii="Arial" w:eastAsia="Arial" w:hAnsi="Arial" w:cs="Arial"/>
          <w:sz w:val="18"/>
          <w:szCs w:val="18"/>
        </w:rPr>
        <w:tab/>
        <w:t>:</w:t>
      </w:r>
    </w:p>
    <w:p w:rsidR="00AC0272" w:rsidRPr="00AC0272" w:rsidRDefault="00BA3345" w:rsidP="00AC0272">
      <w:pPr>
        <w:pStyle w:val="NoSpacing"/>
        <w:tabs>
          <w:tab w:val="left" w:pos="2835"/>
        </w:tabs>
        <w:ind w:left="284"/>
        <w:rPr>
          <w:rFonts w:ascii="Arial" w:eastAsia="Arial" w:hAnsi="Arial" w:cs="Arial"/>
          <w:sz w:val="18"/>
          <w:szCs w:val="18"/>
        </w:rPr>
      </w:pPr>
      <w:proofErr w:type="spellStart"/>
      <w:r w:rsidRPr="00AC0272">
        <w:rPr>
          <w:rFonts w:ascii="Arial" w:eastAsia="Arial" w:hAnsi="Arial" w:cs="Arial"/>
          <w:sz w:val="18"/>
          <w:szCs w:val="18"/>
        </w:rPr>
        <w:t>Jenis</w:t>
      </w:r>
      <w:proofErr w:type="spellEnd"/>
      <w:r w:rsidRPr="00AC027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AC0272">
        <w:rPr>
          <w:rFonts w:ascii="Arial" w:eastAsia="Arial" w:hAnsi="Arial" w:cs="Arial"/>
          <w:sz w:val="18"/>
          <w:szCs w:val="18"/>
        </w:rPr>
        <w:t>Kelamin</w:t>
      </w:r>
      <w:proofErr w:type="spellEnd"/>
      <w:r w:rsidR="00AC0272" w:rsidRPr="00AC0272">
        <w:rPr>
          <w:rFonts w:ascii="Arial" w:eastAsia="Arial" w:hAnsi="Arial" w:cs="Arial"/>
          <w:sz w:val="18"/>
          <w:szCs w:val="18"/>
        </w:rPr>
        <w:tab/>
        <w:t>:</w:t>
      </w:r>
    </w:p>
    <w:p w:rsidR="00AC0272" w:rsidRPr="00AC0272" w:rsidRDefault="00BA3345" w:rsidP="00AC0272">
      <w:pPr>
        <w:pStyle w:val="NoSpacing"/>
        <w:tabs>
          <w:tab w:val="left" w:pos="2835"/>
        </w:tabs>
        <w:ind w:left="284"/>
        <w:rPr>
          <w:rFonts w:ascii="Arial" w:eastAsia="Arial" w:hAnsi="Arial" w:cs="Arial"/>
          <w:sz w:val="18"/>
          <w:szCs w:val="18"/>
        </w:rPr>
      </w:pPr>
      <w:r w:rsidRPr="00AC0272">
        <w:rPr>
          <w:rFonts w:ascii="Arial" w:eastAsia="Arial" w:hAnsi="Arial" w:cs="Arial"/>
          <w:sz w:val="18"/>
          <w:szCs w:val="18"/>
        </w:rPr>
        <w:t>Alamat</w:t>
      </w:r>
      <w:r w:rsidR="00AC0272" w:rsidRPr="00AC0272">
        <w:rPr>
          <w:rFonts w:ascii="Arial" w:eastAsia="Arial" w:hAnsi="Arial" w:cs="Arial"/>
          <w:sz w:val="18"/>
          <w:szCs w:val="18"/>
        </w:rPr>
        <w:tab/>
        <w:t>:</w:t>
      </w:r>
    </w:p>
    <w:p w:rsidR="00AC0272" w:rsidRPr="00AC0272" w:rsidRDefault="00BA3345" w:rsidP="00AC0272">
      <w:pPr>
        <w:pStyle w:val="NoSpacing"/>
        <w:tabs>
          <w:tab w:val="left" w:pos="2835"/>
        </w:tabs>
        <w:ind w:left="284"/>
        <w:rPr>
          <w:rFonts w:ascii="Arial" w:eastAsia="Arial" w:hAnsi="Arial" w:cs="Arial"/>
          <w:sz w:val="18"/>
          <w:szCs w:val="18"/>
        </w:rPr>
      </w:pPr>
      <w:proofErr w:type="spellStart"/>
      <w:r w:rsidRPr="00AC0272">
        <w:rPr>
          <w:rFonts w:ascii="Arial" w:eastAsia="Arial" w:hAnsi="Arial" w:cs="Arial"/>
          <w:sz w:val="18"/>
          <w:szCs w:val="18"/>
        </w:rPr>
        <w:t>Nomor</w:t>
      </w:r>
      <w:proofErr w:type="spellEnd"/>
      <w:r w:rsidRPr="00AC027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AC0272">
        <w:rPr>
          <w:rFonts w:ascii="Arial" w:eastAsia="Arial" w:hAnsi="Arial" w:cs="Arial"/>
          <w:sz w:val="18"/>
          <w:szCs w:val="18"/>
        </w:rPr>
        <w:t>Telepon</w:t>
      </w:r>
      <w:proofErr w:type="spellEnd"/>
      <w:r w:rsidRPr="00AC0272">
        <w:rPr>
          <w:rFonts w:ascii="Arial" w:eastAsia="Arial" w:hAnsi="Arial" w:cs="Arial"/>
          <w:sz w:val="18"/>
          <w:szCs w:val="18"/>
        </w:rPr>
        <w:t xml:space="preserve"> / HP</w:t>
      </w:r>
      <w:r w:rsidR="00AC0272" w:rsidRPr="00AC0272">
        <w:rPr>
          <w:rFonts w:ascii="Arial" w:eastAsia="Arial" w:hAnsi="Arial" w:cs="Arial"/>
          <w:sz w:val="18"/>
          <w:szCs w:val="18"/>
        </w:rPr>
        <w:tab/>
        <w:t>:</w:t>
      </w:r>
    </w:p>
    <w:p w:rsidR="00AC0272" w:rsidRPr="00AC0272" w:rsidRDefault="00BA3345" w:rsidP="00AC0272">
      <w:pPr>
        <w:pStyle w:val="NoSpacing"/>
        <w:tabs>
          <w:tab w:val="left" w:pos="2835"/>
        </w:tabs>
        <w:ind w:left="284"/>
        <w:rPr>
          <w:rFonts w:ascii="Arial" w:eastAsia="Arial" w:hAnsi="Arial" w:cs="Arial"/>
          <w:sz w:val="18"/>
          <w:szCs w:val="18"/>
        </w:rPr>
      </w:pPr>
      <w:proofErr w:type="spellStart"/>
      <w:r w:rsidRPr="00AC0272">
        <w:rPr>
          <w:rFonts w:ascii="Arial" w:eastAsia="Arial" w:hAnsi="Arial" w:cs="Arial"/>
          <w:sz w:val="18"/>
          <w:szCs w:val="18"/>
        </w:rPr>
        <w:t>Nomor</w:t>
      </w:r>
      <w:proofErr w:type="spellEnd"/>
      <w:r w:rsidRPr="00AC027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AC0272">
        <w:rPr>
          <w:rFonts w:ascii="Arial" w:eastAsia="Arial" w:hAnsi="Arial" w:cs="Arial"/>
          <w:sz w:val="18"/>
          <w:szCs w:val="18"/>
        </w:rPr>
        <w:t>Pokok</w:t>
      </w:r>
      <w:proofErr w:type="spellEnd"/>
      <w:r w:rsidRPr="00AC027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AC0272">
        <w:rPr>
          <w:rFonts w:ascii="Arial" w:eastAsia="Arial" w:hAnsi="Arial" w:cs="Arial"/>
          <w:sz w:val="18"/>
          <w:szCs w:val="18"/>
        </w:rPr>
        <w:t>Mahasiswa</w:t>
      </w:r>
      <w:proofErr w:type="spellEnd"/>
      <w:r w:rsidR="00AC0272">
        <w:rPr>
          <w:rFonts w:ascii="Arial" w:eastAsia="Arial" w:hAnsi="Arial" w:cs="Arial"/>
          <w:sz w:val="18"/>
          <w:szCs w:val="18"/>
        </w:rPr>
        <w:tab/>
      </w:r>
      <w:r w:rsidR="00AC0272" w:rsidRPr="00AC0272">
        <w:rPr>
          <w:rFonts w:ascii="Arial" w:eastAsia="Arial" w:hAnsi="Arial" w:cs="Arial"/>
          <w:sz w:val="18"/>
          <w:szCs w:val="18"/>
        </w:rPr>
        <w:t>:</w:t>
      </w:r>
    </w:p>
    <w:p w:rsidR="00AC0272" w:rsidRPr="00AC0272" w:rsidRDefault="00BA3345" w:rsidP="00AC0272">
      <w:pPr>
        <w:pStyle w:val="NoSpacing"/>
        <w:tabs>
          <w:tab w:val="left" w:pos="2835"/>
        </w:tabs>
        <w:ind w:left="284"/>
        <w:rPr>
          <w:rFonts w:ascii="Arial" w:eastAsia="Arial" w:hAnsi="Arial" w:cs="Arial"/>
          <w:sz w:val="18"/>
          <w:szCs w:val="18"/>
        </w:rPr>
      </w:pPr>
      <w:proofErr w:type="spellStart"/>
      <w:r w:rsidRPr="00AC0272">
        <w:rPr>
          <w:rFonts w:ascii="Arial" w:eastAsia="Arial" w:hAnsi="Arial" w:cs="Arial"/>
          <w:sz w:val="18"/>
          <w:szCs w:val="18"/>
        </w:rPr>
        <w:t>Fakultas</w:t>
      </w:r>
      <w:proofErr w:type="spellEnd"/>
      <w:r w:rsidR="00AC0272" w:rsidRPr="00AC0272">
        <w:rPr>
          <w:rFonts w:ascii="Arial" w:eastAsia="Arial" w:hAnsi="Arial" w:cs="Arial"/>
          <w:sz w:val="18"/>
          <w:szCs w:val="18"/>
        </w:rPr>
        <w:tab/>
        <w:t>:</w:t>
      </w:r>
      <w:r w:rsidR="00EF2F7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EF2F74">
        <w:rPr>
          <w:rFonts w:ascii="Arial" w:eastAsia="Arial" w:hAnsi="Arial" w:cs="Arial"/>
          <w:sz w:val="18"/>
          <w:szCs w:val="18"/>
        </w:rPr>
        <w:t>Ilmu</w:t>
      </w:r>
      <w:proofErr w:type="spellEnd"/>
      <w:r w:rsidR="00EF2F7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EF2F74">
        <w:rPr>
          <w:rFonts w:ascii="Arial" w:eastAsia="Arial" w:hAnsi="Arial" w:cs="Arial"/>
          <w:sz w:val="18"/>
          <w:szCs w:val="18"/>
        </w:rPr>
        <w:t>Kesehatan</w:t>
      </w:r>
      <w:proofErr w:type="spellEnd"/>
    </w:p>
    <w:p w:rsidR="00AC0272" w:rsidRPr="00AC0272" w:rsidRDefault="00BA3345" w:rsidP="00AC0272">
      <w:pPr>
        <w:pStyle w:val="NoSpacing"/>
        <w:tabs>
          <w:tab w:val="left" w:pos="2835"/>
        </w:tabs>
        <w:ind w:left="284"/>
        <w:rPr>
          <w:rFonts w:ascii="Arial" w:eastAsia="Arial" w:hAnsi="Arial" w:cs="Arial"/>
          <w:sz w:val="18"/>
          <w:szCs w:val="18"/>
        </w:rPr>
      </w:pPr>
      <w:r w:rsidRPr="00AC0272">
        <w:rPr>
          <w:rFonts w:ascii="Arial" w:eastAsia="Arial" w:hAnsi="Arial" w:cs="Arial"/>
          <w:sz w:val="18"/>
          <w:szCs w:val="18"/>
        </w:rPr>
        <w:t xml:space="preserve">Program </w:t>
      </w:r>
      <w:proofErr w:type="spellStart"/>
      <w:r w:rsidRPr="00AC0272">
        <w:rPr>
          <w:rFonts w:ascii="Arial" w:eastAsia="Arial" w:hAnsi="Arial" w:cs="Arial"/>
          <w:sz w:val="18"/>
          <w:szCs w:val="18"/>
        </w:rPr>
        <w:t>Studi</w:t>
      </w:r>
      <w:proofErr w:type="spellEnd"/>
      <w:r w:rsidRPr="00AC0272">
        <w:rPr>
          <w:rFonts w:ascii="Arial" w:eastAsia="Arial" w:hAnsi="Arial" w:cs="Arial"/>
          <w:sz w:val="18"/>
          <w:szCs w:val="18"/>
        </w:rPr>
        <w:t>/</w:t>
      </w:r>
      <w:proofErr w:type="spellStart"/>
      <w:r w:rsidRPr="00AC0272">
        <w:rPr>
          <w:rFonts w:ascii="Arial" w:eastAsia="Arial" w:hAnsi="Arial" w:cs="Arial"/>
          <w:sz w:val="18"/>
          <w:szCs w:val="18"/>
        </w:rPr>
        <w:t>Jurusan</w:t>
      </w:r>
      <w:proofErr w:type="spellEnd"/>
      <w:r w:rsidR="00AC0272">
        <w:rPr>
          <w:rFonts w:ascii="Arial" w:eastAsia="Arial" w:hAnsi="Arial" w:cs="Arial"/>
          <w:sz w:val="18"/>
          <w:szCs w:val="18"/>
        </w:rPr>
        <w:tab/>
      </w:r>
      <w:r w:rsidR="00AC0272" w:rsidRPr="00AC0272">
        <w:rPr>
          <w:rFonts w:ascii="Arial" w:eastAsia="Arial" w:hAnsi="Arial" w:cs="Arial"/>
          <w:sz w:val="18"/>
          <w:szCs w:val="18"/>
        </w:rPr>
        <w:t>:</w:t>
      </w:r>
    </w:p>
    <w:p w:rsidR="00684538" w:rsidRDefault="00684538" w:rsidP="00AC0272">
      <w:pPr>
        <w:spacing w:line="200" w:lineRule="exact"/>
        <w:ind w:left="284"/>
      </w:pPr>
    </w:p>
    <w:p w:rsidR="00EF2F74" w:rsidRDefault="00EF2F74" w:rsidP="00AC0272">
      <w:pPr>
        <w:spacing w:line="200" w:lineRule="exact"/>
        <w:ind w:left="284"/>
      </w:pPr>
    </w:p>
    <w:p w:rsidR="00EF2F74" w:rsidRDefault="00EF2F74" w:rsidP="00EF2F74">
      <w:pPr>
        <w:ind w:left="284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dengan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ini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mengajukan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Permohonan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Aktif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Kuliah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kembali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dikarenakan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selama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………………. Semester, </w:t>
      </w:r>
      <w:proofErr w:type="spellStart"/>
      <w:r>
        <w:rPr>
          <w:rFonts w:ascii="Arial" w:eastAsia="Arial" w:hAnsi="Arial" w:cs="Arial"/>
          <w:sz w:val="18"/>
          <w:szCs w:val="18"/>
        </w:rPr>
        <w:t>terhitung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mulai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bulan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…………. </w:t>
      </w:r>
      <w:proofErr w:type="spellStart"/>
      <w:r>
        <w:rPr>
          <w:rFonts w:ascii="Arial" w:eastAsia="Arial" w:hAnsi="Arial" w:cs="Arial"/>
          <w:sz w:val="18"/>
          <w:szCs w:val="18"/>
        </w:rPr>
        <w:t>s.d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………………… 20……</w:t>
      </w:r>
      <w:r w:rsidR="00BC689F" w:rsidRPr="00BC689F">
        <w:rPr>
          <w:sz w:val="24"/>
          <w:szCs w:val="24"/>
        </w:rPr>
        <w:t xml:space="preserve"> </w:t>
      </w:r>
      <w:proofErr w:type="spellStart"/>
      <w:r w:rsidR="00BC689F" w:rsidRPr="00BC689F">
        <w:rPr>
          <w:rFonts w:ascii="Arial" w:hAnsi="Arial" w:cs="Arial"/>
          <w:sz w:val="18"/>
          <w:szCs w:val="18"/>
        </w:rPr>
        <w:t>terdaftar</w:t>
      </w:r>
      <w:proofErr w:type="spellEnd"/>
      <w:r w:rsidR="00BC689F" w:rsidRPr="00BC689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689F" w:rsidRPr="00BC689F">
        <w:rPr>
          <w:rFonts w:ascii="Arial" w:hAnsi="Arial" w:cs="Arial"/>
          <w:sz w:val="18"/>
          <w:szCs w:val="18"/>
        </w:rPr>
        <w:t>sebagai</w:t>
      </w:r>
      <w:proofErr w:type="spellEnd"/>
      <w:r w:rsidR="00BC689F" w:rsidRPr="00BC689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689F" w:rsidRPr="00BC689F">
        <w:rPr>
          <w:rFonts w:ascii="Arial" w:hAnsi="Arial" w:cs="Arial"/>
          <w:sz w:val="18"/>
          <w:szCs w:val="18"/>
        </w:rPr>
        <w:t>mahasiswa</w:t>
      </w:r>
      <w:proofErr w:type="spellEnd"/>
      <w:r w:rsidR="00BC689F" w:rsidRPr="00BC689F">
        <w:rPr>
          <w:rFonts w:ascii="Arial" w:hAnsi="Arial" w:cs="Arial"/>
          <w:sz w:val="18"/>
          <w:szCs w:val="18"/>
        </w:rPr>
        <w:t xml:space="preserve"> Non </w:t>
      </w:r>
      <w:proofErr w:type="spellStart"/>
      <w:r w:rsidR="00BC689F" w:rsidRPr="00BC689F">
        <w:rPr>
          <w:rFonts w:ascii="Arial" w:hAnsi="Arial" w:cs="Arial"/>
          <w:sz w:val="18"/>
          <w:szCs w:val="18"/>
        </w:rPr>
        <w:t>Aktif</w:t>
      </w:r>
      <w:proofErr w:type="spellEnd"/>
      <w:r w:rsidR="00BC689F" w:rsidRPr="00BC689F">
        <w:rPr>
          <w:rFonts w:ascii="Arial" w:hAnsi="Arial" w:cs="Arial"/>
          <w:sz w:val="18"/>
          <w:szCs w:val="18"/>
        </w:rPr>
        <w:t xml:space="preserve"> / </w:t>
      </w:r>
      <w:proofErr w:type="spellStart"/>
      <w:r w:rsidR="00BC689F">
        <w:rPr>
          <w:rFonts w:ascii="Arial" w:hAnsi="Arial" w:cs="Arial"/>
          <w:sz w:val="18"/>
          <w:szCs w:val="18"/>
        </w:rPr>
        <w:t>Cuti</w:t>
      </w:r>
      <w:proofErr w:type="spellEnd"/>
      <w:r w:rsidR="00BC689F" w:rsidRPr="00BC689F">
        <w:rPr>
          <w:rFonts w:ascii="Arial" w:hAnsi="Arial" w:cs="Arial"/>
          <w:sz w:val="18"/>
          <w:szCs w:val="18"/>
        </w:rPr>
        <w:t>.</w:t>
      </w:r>
    </w:p>
    <w:p w:rsidR="00EF2F74" w:rsidRDefault="00EF2F74" w:rsidP="00EF2F74">
      <w:pPr>
        <w:ind w:left="284"/>
        <w:rPr>
          <w:rFonts w:ascii="Arial" w:eastAsia="Arial" w:hAnsi="Arial" w:cs="Arial"/>
          <w:sz w:val="18"/>
          <w:szCs w:val="18"/>
        </w:rPr>
      </w:pPr>
    </w:p>
    <w:p w:rsidR="00EF2F74" w:rsidRDefault="00EF2F74" w:rsidP="00EF2F74">
      <w:pPr>
        <w:spacing w:line="180" w:lineRule="exact"/>
        <w:ind w:left="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Bersama </w:t>
      </w:r>
      <w:proofErr w:type="spellStart"/>
      <w:r>
        <w:rPr>
          <w:rFonts w:ascii="Arial" w:eastAsia="Arial" w:hAnsi="Arial" w:cs="Arial"/>
          <w:sz w:val="18"/>
          <w:szCs w:val="18"/>
        </w:rPr>
        <w:t>ini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saya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lampirkan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masing-</w:t>
      </w:r>
      <w:proofErr w:type="gramStart"/>
      <w:r>
        <w:rPr>
          <w:rFonts w:ascii="Arial" w:eastAsia="Arial" w:hAnsi="Arial" w:cs="Arial"/>
          <w:sz w:val="18"/>
          <w:szCs w:val="18"/>
        </w:rPr>
        <w:t>masing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:</w:t>
      </w:r>
      <w:proofErr w:type="gramEnd"/>
    </w:p>
    <w:p w:rsidR="00EF2F74" w:rsidRDefault="00EF2F74" w:rsidP="00EF2F74">
      <w:pPr>
        <w:spacing w:before="56"/>
        <w:ind w:left="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1. </w:t>
      </w:r>
      <w:proofErr w:type="spellStart"/>
      <w:r>
        <w:rPr>
          <w:rFonts w:ascii="Arial" w:eastAsia="Arial" w:hAnsi="Arial" w:cs="Arial"/>
          <w:sz w:val="18"/>
          <w:szCs w:val="18"/>
        </w:rPr>
        <w:t>Foto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copy KTM,</w:t>
      </w:r>
    </w:p>
    <w:p w:rsidR="00EF2F74" w:rsidRPr="00FE0039" w:rsidRDefault="00EF2F74" w:rsidP="00EF2F74">
      <w:pPr>
        <w:spacing w:before="8"/>
        <w:ind w:left="284"/>
        <w:rPr>
          <w:sz w:val="2"/>
          <w:szCs w:val="12"/>
        </w:rPr>
      </w:pPr>
    </w:p>
    <w:p w:rsidR="00EF2F74" w:rsidRPr="00FE0039" w:rsidRDefault="00EF2F74" w:rsidP="00EF2F74">
      <w:pPr>
        <w:ind w:left="284"/>
        <w:rPr>
          <w:rFonts w:ascii="Arial" w:eastAsia="Arial" w:hAnsi="Arial" w:cs="Arial"/>
          <w:sz w:val="24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2. </w:t>
      </w:r>
      <w:proofErr w:type="spellStart"/>
      <w:r>
        <w:rPr>
          <w:rFonts w:ascii="Arial" w:eastAsia="Arial" w:hAnsi="Arial" w:cs="Arial"/>
          <w:sz w:val="18"/>
          <w:szCs w:val="18"/>
        </w:rPr>
        <w:t>Foto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copy </w:t>
      </w:r>
      <w:proofErr w:type="spellStart"/>
      <w:r>
        <w:rPr>
          <w:rFonts w:ascii="Arial" w:eastAsia="Arial" w:hAnsi="Arial" w:cs="Arial"/>
          <w:sz w:val="18"/>
          <w:szCs w:val="18"/>
        </w:rPr>
        <w:t>bukti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pembayaran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her </w:t>
      </w:r>
      <w:proofErr w:type="spellStart"/>
      <w:r>
        <w:rPr>
          <w:rFonts w:ascii="Arial" w:eastAsia="Arial" w:hAnsi="Arial" w:cs="Arial"/>
          <w:sz w:val="18"/>
          <w:szCs w:val="18"/>
        </w:rPr>
        <w:t>registrasi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terakhir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:rsidR="00EF2F74" w:rsidRDefault="00EF2F74" w:rsidP="00EF2F74">
      <w:pPr>
        <w:ind w:left="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3. Surat </w:t>
      </w:r>
      <w:proofErr w:type="spellStart"/>
      <w:r>
        <w:rPr>
          <w:rFonts w:ascii="Arial" w:eastAsia="Arial" w:hAnsi="Arial" w:cs="Arial"/>
          <w:sz w:val="18"/>
          <w:szCs w:val="18"/>
        </w:rPr>
        <w:t>Keterangan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Cuti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Akademik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(SKCA) (</w:t>
      </w:r>
      <w:proofErr w:type="spellStart"/>
      <w:r>
        <w:rPr>
          <w:rFonts w:ascii="Arial" w:eastAsia="Arial" w:hAnsi="Arial" w:cs="Arial"/>
          <w:sz w:val="18"/>
          <w:szCs w:val="18"/>
        </w:rPr>
        <w:t>jika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cuti</w:t>
      </w:r>
      <w:proofErr w:type="spellEnd"/>
      <w:r>
        <w:rPr>
          <w:rFonts w:ascii="Arial" w:eastAsia="Arial" w:hAnsi="Arial" w:cs="Arial"/>
          <w:sz w:val="18"/>
          <w:szCs w:val="18"/>
        </w:rPr>
        <w:t>)</w:t>
      </w:r>
    </w:p>
    <w:p w:rsidR="00EF2F74" w:rsidRPr="003B66EF" w:rsidRDefault="00EF2F74" w:rsidP="00EF2F74">
      <w:pPr>
        <w:spacing w:line="200" w:lineRule="exact"/>
        <w:ind w:left="284"/>
        <w:rPr>
          <w:sz w:val="10"/>
        </w:rPr>
      </w:pPr>
    </w:p>
    <w:p w:rsidR="00684538" w:rsidRDefault="00EF2F74" w:rsidP="00EF2F74">
      <w:pPr>
        <w:spacing w:line="180" w:lineRule="exact"/>
        <w:ind w:left="284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Demikian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surat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keterangan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ini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saya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buat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besar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harapan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saya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agar </w:t>
      </w:r>
      <w:proofErr w:type="spellStart"/>
      <w:r>
        <w:rPr>
          <w:rFonts w:ascii="Arial" w:eastAsia="Arial" w:hAnsi="Arial" w:cs="Arial"/>
          <w:sz w:val="18"/>
          <w:szCs w:val="18"/>
        </w:rPr>
        <w:t>permohonan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saya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ini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dapat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diterima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Arial" w:hAnsi="Arial" w:cs="Arial"/>
          <w:sz w:val="18"/>
          <w:szCs w:val="18"/>
        </w:rPr>
        <w:t>Atas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perkenan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dan </w:t>
      </w:r>
      <w:proofErr w:type="spellStart"/>
      <w:r>
        <w:rPr>
          <w:rFonts w:ascii="Arial" w:eastAsia="Arial" w:hAnsi="Arial" w:cs="Arial"/>
          <w:sz w:val="18"/>
          <w:szCs w:val="18"/>
        </w:rPr>
        <w:t>kebijaksanaannya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saya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ucapkan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terima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kasih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:rsidR="006239F3" w:rsidRDefault="006239F3" w:rsidP="00AC0272">
      <w:pPr>
        <w:spacing w:line="180" w:lineRule="exact"/>
        <w:ind w:left="284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  <w:gridCol w:w="4883"/>
      </w:tblGrid>
      <w:tr w:rsidR="00AC0272" w:rsidRPr="0082401E" w:rsidTr="00EF2F74">
        <w:tc>
          <w:tcPr>
            <w:tcW w:w="4883" w:type="dxa"/>
          </w:tcPr>
          <w:p w:rsidR="00AC0272" w:rsidRPr="0082401E" w:rsidRDefault="006239F3" w:rsidP="006239F3">
            <w:pPr>
              <w:tabs>
                <w:tab w:val="left" w:pos="1313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</w:t>
            </w:r>
          </w:p>
          <w:p w:rsidR="00804D4A" w:rsidRDefault="00804D4A" w:rsidP="0082401E">
            <w:pPr>
              <w:spacing w:before="9" w:line="24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AC0272" w:rsidRPr="0082401E" w:rsidRDefault="00AC0272" w:rsidP="0082401E">
            <w:pPr>
              <w:spacing w:before="9" w:line="24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2401E">
              <w:rPr>
                <w:rFonts w:ascii="Arial" w:eastAsia="Arial" w:hAnsi="Arial" w:cs="Arial"/>
                <w:sz w:val="18"/>
                <w:szCs w:val="18"/>
              </w:rPr>
              <w:t xml:space="preserve">Orang </w:t>
            </w:r>
            <w:proofErr w:type="spellStart"/>
            <w:r w:rsidRPr="0082401E">
              <w:rPr>
                <w:rFonts w:ascii="Arial" w:eastAsia="Arial" w:hAnsi="Arial" w:cs="Arial"/>
                <w:sz w:val="18"/>
                <w:szCs w:val="18"/>
              </w:rPr>
              <w:t>Tua</w:t>
            </w:r>
            <w:proofErr w:type="spellEnd"/>
            <w:r w:rsidRPr="0082401E"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 w:rsidRPr="0082401E">
              <w:rPr>
                <w:rFonts w:ascii="Arial" w:eastAsia="Arial" w:hAnsi="Arial" w:cs="Arial"/>
                <w:sz w:val="18"/>
                <w:szCs w:val="18"/>
              </w:rPr>
              <w:t>Wali</w:t>
            </w:r>
            <w:proofErr w:type="spellEnd"/>
          </w:p>
          <w:p w:rsidR="0082401E" w:rsidRP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P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Pr="0082401E" w:rsidRDefault="00430BBB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BBB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.........................................</w:t>
            </w:r>
          </w:p>
        </w:tc>
        <w:tc>
          <w:tcPr>
            <w:tcW w:w="4883" w:type="dxa"/>
          </w:tcPr>
          <w:p w:rsidR="006239F3" w:rsidRDefault="00804D4A" w:rsidP="00804D4A">
            <w:pPr>
              <w:spacing w:before="9" w:line="240" w:lineRule="exact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</w:t>
            </w:r>
            <w:r w:rsidRPr="0082401E">
              <w:rPr>
                <w:rFonts w:ascii="Arial" w:eastAsia="Arial" w:hAnsi="Arial" w:cs="Arial"/>
                <w:sz w:val="18"/>
                <w:szCs w:val="18"/>
              </w:rPr>
              <w:t>Tarakan,</w:t>
            </w:r>
          </w:p>
          <w:p w:rsidR="00804D4A" w:rsidRDefault="00804D4A" w:rsidP="00804D4A">
            <w:pPr>
              <w:spacing w:before="9" w:line="240" w:lineRule="exact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AC0272" w:rsidRPr="0082401E" w:rsidRDefault="0082401E" w:rsidP="0082401E">
            <w:pPr>
              <w:spacing w:before="9" w:line="24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2401E">
              <w:rPr>
                <w:rFonts w:ascii="Arial" w:eastAsia="Arial" w:hAnsi="Arial" w:cs="Arial"/>
                <w:sz w:val="18"/>
                <w:szCs w:val="18"/>
              </w:rPr>
              <w:t>Mahasiswa</w:t>
            </w:r>
            <w:proofErr w:type="spellEnd"/>
          </w:p>
          <w:p w:rsidR="0082401E" w:rsidRP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P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P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430BBB" w:rsidP="0082401E">
            <w:pPr>
              <w:spacing w:before="9" w:line="240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30BBB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.........................................</w:t>
            </w:r>
          </w:p>
          <w:p w:rsidR="0082401E" w:rsidRPr="0082401E" w:rsidRDefault="0082401E" w:rsidP="0082401E">
            <w:pPr>
              <w:spacing w:before="9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NPM</w:t>
            </w:r>
          </w:p>
        </w:tc>
      </w:tr>
      <w:tr w:rsidR="006239F3" w:rsidRPr="0082401E" w:rsidTr="00EF2F74">
        <w:tc>
          <w:tcPr>
            <w:tcW w:w="4883" w:type="dxa"/>
          </w:tcPr>
          <w:p w:rsidR="006239F3" w:rsidRPr="0082401E" w:rsidRDefault="006239F3" w:rsidP="0082401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83" w:type="dxa"/>
          </w:tcPr>
          <w:p w:rsidR="006239F3" w:rsidRPr="0082401E" w:rsidRDefault="006239F3" w:rsidP="0082401E">
            <w:pPr>
              <w:spacing w:before="9" w:line="24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2401E" w:rsidRPr="0082401E" w:rsidTr="00EF2F74">
        <w:tc>
          <w:tcPr>
            <w:tcW w:w="9766" w:type="dxa"/>
            <w:gridSpan w:val="2"/>
          </w:tcPr>
          <w:p w:rsidR="0082401E" w:rsidRP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401E">
              <w:rPr>
                <w:rFonts w:ascii="Arial" w:hAnsi="Arial" w:cs="Arial"/>
                <w:sz w:val="18"/>
                <w:szCs w:val="18"/>
              </w:rPr>
              <w:t>Menyetujui</w:t>
            </w:r>
            <w:proofErr w:type="spellEnd"/>
          </w:p>
        </w:tc>
      </w:tr>
      <w:tr w:rsidR="0082401E" w:rsidRPr="0082401E" w:rsidTr="00EF2F74">
        <w:tc>
          <w:tcPr>
            <w:tcW w:w="4883" w:type="dxa"/>
          </w:tcPr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Ketua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Jurusan</w:t>
            </w:r>
            <w:proofErr w:type="spellEnd"/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430BBB" w:rsidP="0082401E">
            <w:pPr>
              <w:spacing w:before="9" w:line="240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30BBB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.........................................</w:t>
            </w:r>
          </w:p>
          <w:p w:rsidR="0082401E" w:rsidRPr="0082401E" w:rsidRDefault="0082401E" w:rsidP="0082401E">
            <w:pPr>
              <w:spacing w:before="9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NIP.</w:t>
            </w:r>
          </w:p>
        </w:tc>
        <w:tc>
          <w:tcPr>
            <w:tcW w:w="4883" w:type="dxa"/>
          </w:tcPr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Pembimbing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Akademik</w:t>
            </w:r>
            <w:proofErr w:type="spellEnd"/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Pr="00430BBB" w:rsidRDefault="00430BBB" w:rsidP="00430BBB">
            <w:pPr>
              <w:spacing w:before="9" w:line="240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430BBB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..</w:t>
            </w:r>
            <w:r w:rsidR="0082401E" w:rsidRPr="00430BBB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.......................................</w:t>
            </w:r>
          </w:p>
          <w:p w:rsidR="0082401E" w:rsidRPr="0082401E" w:rsidRDefault="0082401E" w:rsidP="0082401E">
            <w:pPr>
              <w:spacing w:before="9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NIDN.</w:t>
            </w:r>
          </w:p>
        </w:tc>
      </w:tr>
      <w:tr w:rsidR="006239F3" w:rsidRPr="0082401E" w:rsidTr="00EF2F74">
        <w:tc>
          <w:tcPr>
            <w:tcW w:w="4883" w:type="dxa"/>
          </w:tcPr>
          <w:p w:rsidR="006239F3" w:rsidRDefault="006239F3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3" w:type="dxa"/>
          </w:tcPr>
          <w:p w:rsidR="006239F3" w:rsidRDefault="006239F3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401E" w:rsidRPr="0082401E" w:rsidTr="00EF2F74">
        <w:tc>
          <w:tcPr>
            <w:tcW w:w="9766" w:type="dxa"/>
            <w:gridSpan w:val="2"/>
          </w:tcPr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Wakil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Dekan</w:t>
            </w:r>
            <w:proofErr w:type="spellEnd"/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0768C3" w:rsidP="0082401E">
            <w:pPr>
              <w:spacing w:before="9" w:line="240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0768C3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>Rahmi</w:t>
            </w:r>
            <w:proofErr w:type="spellEnd"/>
            <w:r w:rsidRPr="000768C3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 w:rsidRPr="000768C3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>Padlilah</w:t>
            </w:r>
            <w:proofErr w:type="spellEnd"/>
            <w:r w:rsidRPr="000768C3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 xml:space="preserve">, </w:t>
            </w:r>
            <w:proofErr w:type="gramStart"/>
            <w:r w:rsidRPr="000768C3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>S.ST.,</w:t>
            </w:r>
            <w:proofErr w:type="spellStart"/>
            <w:r w:rsidRPr="000768C3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>M</w:t>
            </w:r>
            <w:proofErr w:type="gramEnd"/>
            <w:r w:rsidRPr="000768C3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>.Keb</w:t>
            </w:r>
            <w:proofErr w:type="spellEnd"/>
          </w:p>
          <w:p w:rsidR="0082401E" w:rsidRPr="0082401E" w:rsidRDefault="0082401E" w:rsidP="0082401E">
            <w:pPr>
              <w:spacing w:before="9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</w:t>
            </w:r>
            <w:r w:rsidR="00804D4A">
              <w:rPr>
                <w:rFonts w:ascii="Arial" w:eastAsia="Arial" w:hAnsi="Arial" w:cs="Arial"/>
                <w:sz w:val="18"/>
                <w:szCs w:val="18"/>
              </w:rPr>
              <w:t xml:space="preserve">NIP. </w:t>
            </w:r>
            <w:r w:rsidR="000768C3" w:rsidRPr="000768C3">
              <w:rPr>
                <w:rFonts w:ascii="Arial" w:eastAsia="Arial" w:hAnsi="Arial" w:cs="Arial"/>
                <w:sz w:val="18"/>
                <w:szCs w:val="18"/>
              </w:rPr>
              <w:t>197106021989122001</w:t>
            </w:r>
          </w:p>
        </w:tc>
      </w:tr>
    </w:tbl>
    <w:p w:rsidR="00AC0272" w:rsidRDefault="00AC0272" w:rsidP="0082401E">
      <w:pPr>
        <w:spacing w:before="9" w:line="240" w:lineRule="exact"/>
        <w:ind w:left="284"/>
        <w:rPr>
          <w:sz w:val="24"/>
          <w:szCs w:val="24"/>
        </w:rPr>
      </w:pPr>
    </w:p>
    <w:sectPr w:rsidR="00AC0272">
      <w:type w:val="continuous"/>
      <w:pgSz w:w="11920" w:h="16840"/>
      <w:pgMar w:top="440" w:right="11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63BC5"/>
    <w:multiLevelType w:val="multilevel"/>
    <w:tmpl w:val="630072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538"/>
    <w:rsid w:val="00065869"/>
    <w:rsid w:val="000768C3"/>
    <w:rsid w:val="0025235A"/>
    <w:rsid w:val="00403407"/>
    <w:rsid w:val="00430BBB"/>
    <w:rsid w:val="00436202"/>
    <w:rsid w:val="004A12FE"/>
    <w:rsid w:val="004E0BCC"/>
    <w:rsid w:val="00542817"/>
    <w:rsid w:val="00565C13"/>
    <w:rsid w:val="00590C02"/>
    <w:rsid w:val="006239F3"/>
    <w:rsid w:val="00684538"/>
    <w:rsid w:val="006C4749"/>
    <w:rsid w:val="00804D4A"/>
    <w:rsid w:val="0082401E"/>
    <w:rsid w:val="009C1432"/>
    <w:rsid w:val="00A752D4"/>
    <w:rsid w:val="00AB3A6F"/>
    <w:rsid w:val="00AC0272"/>
    <w:rsid w:val="00B11A30"/>
    <w:rsid w:val="00B22B36"/>
    <w:rsid w:val="00BA3345"/>
    <w:rsid w:val="00BC689F"/>
    <w:rsid w:val="00C122BD"/>
    <w:rsid w:val="00C643DD"/>
    <w:rsid w:val="00DC63D9"/>
    <w:rsid w:val="00EF2F74"/>
    <w:rsid w:val="00F2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F5B96-F7B5-4F2C-8D55-7613F504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C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AB3A6F"/>
    <w:rPr>
      <w:color w:val="0000FF"/>
      <w:u w:val="single"/>
    </w:rPr>
  </w:style>
  <w:style w:type="paragraph" w:styleId="BodyText">
    <w:name w:val="Body Text"/>
    <w:basedOn w:val="Normal"/>
    <w:link w:val="BodyTextChar"/>
    <w:rsid w:val="00AB3A6F"/>
    <w:pPr>
      <w:tabs>
        <w:tab w:val="left" w:pos="540"/>
        <w:tab w:val="left" w:pos="5220"/>
      </w:tabs>
      <w:spacing w:line="360" w:lineRule="auto"/>
      <w:jc w:val="both"/>
    </w:pPr>
    <w:rPr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B3A6F"/>
    <w:rPr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C122BD"/>
  </w:style>
  <w:style w:type="table" w:styleId="TableGrid">
    <w:name w:val="Table Grid"/>
    <w:basedOn w:val="TableNormal"/>
    <w:uiPriority w:val="59"/>
    <w:rsid w:val="00AC0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28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kes@borneo.ac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kes@borneo.ac.i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ASUS V222GAK-WA141T</cp:lastModifiedBy>
  <cp:revision>9</cp:revision>
  <cp:lastPrinted>2020-02-05T02:47:00Z</cp:lastPrinted>
  <dcterms:created xsi:type="dcterms:W3CDTF">2023-10-19T03:43:00Z</dcterms:created>
  <dcterms:modified xsi:type="dcterms:W3CDTF">2025-01-24T07:37:00Z</dcterms:modified>
</cp:coreProperties>
</file>