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66F" w:rsidRDefault="003070D5" w:rsidP="0065366F">
      <w:pPr>
        <w:spacing w:before="28"/>
        <w:ind w:left="4630" w:right="3368"/>
        <w:jc w:val="center"/>
        <w:rPr>
          <w:rFonts w:ascii="Cambria" w:eastAsia="Cambria" w:hAnsi="Cambria" w:cs="Cambria"/>
          <w:b/>
          <w:spacing w:val="-1"/>
          <w:sz w:val="24"/>
          <w:szCs w:val="24"/>
        </w:rPr>
      </w:pPr>
      <w:r>
        <w:rPr>
          <w:rFonts w:ascii="Cambria" w:eastAsia="Cambria" w:hAnsi="Cambria" w:cs="Cambria"/>
          <w:b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-641350</wp:posOffset>
                </wp:positionV>
                <wp:extent cx="6106160" cy="1713865"/>
                <wp:effectExtent l="0" t="0" r="889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713865"/>
                          <a:chOff x="1179" y="370"/>
                          <a:chExt cx="9616" cy="2699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200" y="2806"/>
                            <a:ext cx="952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9" y="785"/>
                            <a:ext cx="170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2178" y="370"/>
                            <a:ext cx="8617" cy="2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0D5" w:rsidRPr="00113187" w:rsidRDefault="003070D5" w:rsidP="003070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</w:pPr>
                              <w:r w:rsidRPr="00113187"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>KEMENTERIAN PENDIDIKAN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 xml:space="preserve"> TINGGI</w:t>
                              </w:r>
                              <w:r w:rsidRPr="00113187"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 xml:space="preserve"> SAINS</w:t>
                              </w:r>
                            </w:p>
                            <w:p w:rsidR="003070D5" w:rsidRPr="00113187" w:rsidRDefault="003070D5" w:rsidP="003070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</w:pPr>
                              <w:r w:rsidRPr="00113187"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>DAN TEKNOLOGI</w:t>
                              </w:r>
                            </w:p>
                            <w:p w:rsidR="003070D5" w:rsidRPr="00113187" w:rsidRDefault="003070D5" w:rsidP="003070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13187"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UNIVERSITAS BORNEO TARAKAN</w:t>
                              </w:r>
                            </w:p>
                            <w:p w:rsidR="003070D5" w:rsidRDefault="003070D5" w:rsidP="003070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113187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FAKULTAS ILMU KESEHATAN</w:t>
                              </w:r>
                            </w:p>
                            <w:p w:rsidR="003070D5" w:rsidRPr="00805ADB" w:rsidRDefault="003070D5" w:rsidP="003070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05ADB">
                                <w:t xml:space="preserve">Jalan Amal Lama </w:t>
                              </w:r>
                              <w:proofErr w:type="spellStart"/>
                              <w:r w:rsidRPr="00805ADB">
                                <w:t>Nomor</w:t>
                              </w:r>
                              <w:proofErr w:type="spellEnd"/>
                              <w:r w:rsidRPr="00805ADB">
                                <w:t xml:space="preserve"> 1, Tarakan</w:t>
                              </w:r>
                            </w:p>
                            <w:p w:rsidR="003070D5" w:rsidRPr="00805ADB" w:rsidRDefault="003070D5" w:rsidP="003070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 w:rsidRPr="00805ADB">
                                <w:t>Telepon</w:t>
                              </w:r>
                              <w:proofErr w:type="spellEnd"/>
                              <w:r w:rsidRPr="00805ADB">
                                <w:t>. 08115307023</w:t>
                              </w:r>
                            </w:p>
                            <w:p w:rsidR="003070D5" w:rsidRDefault="003070D5" w:rsidP="003070D5">
                              <w:pPr>
                                <w:pStyle w:val="BodyText"/>
                                <w:tabs>
                                  <w:tab w:val="left" w:pos="360"/>
                                  <w:tab w:val="left" w:pos="6300"/>
                                  <w:tab w:val="left" w:pos="6480"/>
                                </w:tabs>
                                <w:jc w:val="center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 w:rsidRPr="00E708BC">
                                <w:t>Laman</w:t>
                              </w:r>
                              <w:proofErr w:type="spellEnd"/>
                              <w:r w:rsidRPr="00E708BC">
                                <w:t xml:space="preserve">: fikes.ubt.ac.id </w:t>
                              </w:r>
                              <w:proofErr w:type="spellStart"/>
                              <w:r w:rsidRPr="00E708BC">
                                <w:t>Surel</w:t>
                              </w:r>
                              <w:proofErr w:type="spellEnd"/>
                              <w:r w:rsidRPr="00E708BC">
                                <w:t xml:space="preserve">: </w:t>
                              </w:r>
                              <w:hyperlink r:id="rId6" w:history="1">
                                <w:r w:rsidRPr="006C0D86">
                                  <w:rPr>
                                    <w:rStyle w:val="Hyperlink"/>
                                    <w:rFonts w:eastAsiaTheme="minorEastAsia"/>
                                  </w:rPr>
                                  <w:t>fikes</w:t>
                                </w:r>
                                <w:r w:rsidRPr="006D723A">
                                  <w:rPr>
                                    <w:rStyle w:val="Hyperlink"/>
                                    <w:rFonts w:eastAsiaTheme="minorEastAsia"/>
                                  </w:rPr>
                                  <w:t>@</w:t>
                                </w:r>
                                <w:r w:rsidRPr="006C0D86">
                                  <w:rPr>
                                    <w:rStyle w:val="Hyperlink"/>
                                    <w:rFonts w:eastAsiaTheme="minorEastAsia"/>
                                  </w:rPr>
                                  <w:t>borneo.ac.id</w:t>
                                </w:r>
                              </w:hyperlink>
                            </w:p>
                            <w:p w:rsidR="003070D5" w:rsidRDefault="003070D5" w:rsidP="003070D5">
                              <w:pPr>
                                <w:rPr>
                                  <w:rFonts w:ascii="Bookman Old Style" w:hAnsi="Bookman Old Style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0;margin-top:-50.5pt;width:480.8pt;height:134.95pt;z-index:251658240;mso-position-horizontal:center;mso-position-horizontal-relative:page" coordorigin="1179,370" coordsize="9616,2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200;top:2806;width:9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179;top:785;width:1700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">
                  <v:imagedata r:id="rId7" o:title=""/>
                  <o:lock v:ext="edit" aspectratio="f"/>
                </v:shape>
                <v:rect id="Rectangle 1" o:spid="_x0000_s1029" style="position:absolute;left:2178;top:370;width:8617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v:textbox>
                    <w:txbxContent>
                      <w:p w:rsidR="003070D5" w:rsidRPr="00113187" w:rsidRDefault="003070D5" w:rsidP="003070D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/>
                            <w:sz w:val="32"/>
                            <w:szCs w:val="28"/>
                          </w:rPr>
                        </w:pPr>
                        <w:r w:rsidRPr="00113187">
                          <w:rPr>
                            <w:color w:val="000000"/>
                            <w:sz w:val="32"/>
                            <w:szCs w:val="28"/>
                          </w:rPr>
                          <w:t>KEMENTERIAN PENDIDIKAN</w:t>
                        </w:r>
                        <w:r>
                          <w:rPr>
                            <w:color w:val="000000"/>
                            <w:sz w:val="32"/>
                            <w:szCs w:val="28"/>
                          </w:rPr>
                          <w:t xml:space="preserve"> TINGGI</w:t>
                        </w:r>
                        <w:r w:rsidRPr="00113187">
                          <w:rPr>
                            <w:color w:val="000000"/>
                            <w:sz w:val="32"/>
                            <w:szCs w:val="28"/>
                          </w:rPr>
                          <w:t>,</w:t>
                        </w:r>
                        <w:r>
                          <w:rPr>
                            <w:color w:val="000000"/>
                            <w:sz w:val="32"/>
                            <w:szCs w:val="28"/>
                          </w:rPr>
                          <w:t xml:space="preserve"> SAINS</w:t>
                        </w:r>
                      </w:p>
                      <w:p w:rsidR="003070D5" w:rsidRPr="00113187" w:rsidRDefault="003070D5" w:rsidP="003070D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/>
                            <w:sz w:val="32"/>
                            <w:szCs w:val="28"/>
                          </w:rPr>
                        </w:pPr>
                        <w:r w:rsidRPr="00113187">
                          <w:rPr>
                            <w:color w:val="000000"/>
                            <w:sz w:val="32"/>
                            <w:szCs w:val="28"/>
                          </w:rPr>
                          <w:t>DAN TEKNOLOGI</w:t>
                        </w:r>
                      </w:p>
                      <w:p w:rsidR="003070D5" w:rsidRPr="00113187" w:rsidRDefault="003070D5" w:rsidP="003070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1318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UNIVERSITAS BORNEO TARAKAN</w:t>
                        </w:r>
                      </w:p>
                      <w:p w:rsidR="003070D5" w:rsidRDefault="003070D5" w:rsidP="003070D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113187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FAKULTAS ILMU KESEHATAN</w:t>
                        </w:r>
                      </w:p>
                      <w:p w:rsidR="003070D5" w:rsidRPr="00805ADB" w:rsidRDefault="003070D5" w:rsidP="003070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05ADB">
                          <w:t xml:space="preserve">Jalan Amal Lama </w:t>
                        </w:r>
                        <w:proofErr w:type="spellStart"/>
                        <w:r w:rsidRPr="00805ADB">
                          <w:t>Nomor</w:t>
                        </w:r>
                        <w:proofErr w:type="spellEnd"/>
                        <w:r w:rsidRPr="00805ADB">
                          <w:t xml:space="preserve"> 1, Tarakan</w:t>
                        </w:r>
                      </w:p>
                      <w:p w:rsidR="003070D5" w:rsidRPr="00805ADB" w:rsidRDefault="003070D5" w:rsidP="003070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 w:rsidRPr="00805ADB">
                          <w:t>Telepon</w:t>
                        </w:r>
                        <w:proofErr w:type="spellEnd"/>
                        <w:r w:rsidRPr="00805ADB">
                          <w:t>. 08115307023</w:t>
                        </w:r>
                      </w:p>
                      <w:p w:rsidR="003070D5" w:rsidRDefault="003070D5" w:rsidP="003070D5">
                        <w:pPr>
                          <w:pStyle w:val="BodyText"/>
                          <w:tabs>
                            <w:tab w:val="left" w:pos="360"/>
                            <w:tab w:val="left" w:pos="6300"/>
                            <w:tab w:val="left" w:pos="6480"/>
                          </w:tabs>
                          <w:jc w:val="center"/>
                          <w:rPr>
                            <w:color w:val="000000"/>
                          </w:rPr>
                        </w:pPr>
                        <w:proofErr w:type="spellStart"/>
                        <w:r w:rsidRPr="00E708BC">
                          <w:t>Laman</w:t>
                        </w:r>
                        <w:proofErr w:type="spellEnd"/>
                        <w:r w:rsidRPr="00E708BC">
                          <w:t xml:space="preserve">: fikes.ubt.ac.id </w:t>
                        </w:r>
                        <w:proofErr w:type="spellStart"/>
                        <w:r w:rsidRPr="00E708BC">
                          <w:t>Surel</w:t>
                        </w:r>
                        <w:proofErr w:type="spellEnd"/>
                        <w:r w:rsidRPr="00E708BC">
                          <w:t xml:space="preserve">: </w:t>
                        </w:r>
                        <w:hyperlink r:id="rId8" w:history="1">
                          <w:r w:rsidRPr="006C0D86">
                            <w:rPr>
                              <w:rStyle w:val="Hyperlink"/>
                              <w:rFonts w:eastAsiaTheme="minorEastAsia"/>
                            </w:rPr>
                            <w:t>fikes</w:t>
                          </w:r>
                          <w:r w:rsidRPr="006D723A">
                            <w:rPr>
                              <w:rStyle w:val="Hyperlink"/>
                              <w:rFonts w:eastAsiaTheme="minorEastAsia"/>
                            </w:rPr>
                            <w:t>@</w:t>
                          </w:r>
                          <w:r w:rsidRPr="006C0D86">
                            <w:rPr>
                              <w:rStyle w:val="Hyperlink"/>
                              <w:rFonts w:eastAsiaTheme="minorEastAsia"/>
                            </w:rPr>
                            <w:t>borneo.ac.id</w:t>
                          </w:r>
                        </w:hyperlink>
                      </w:p>
                      <w:p w:rsidR="003070D5" w:rsidRDefault="003070D5" w:rsidP="003070D5">
                        <w:pPr>
                          <w:rPr>
                            <w:rFonts w:ascii="Bookman Old Style" w:hAnsi="Bookman Old Style"/>
                            <w:color w:val="000000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660EF7" w:rsidRPr="00D332EF" w:rsidRDefault="00660EF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660EF7" w:rsidRPr="00D332EF" w:rsidRDefault="00660EF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660EF7" w:rsidRPr="00D332EF" w:rsidRDefault="00660EF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660EF7" w:rsidRPr="00D332EF" w:rsidRDefault="00660EF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660EF7" w:rsidRPr="00D332EF" w:rsidRDefault="00660EF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192A57" w:rsidRPr="00192A57" w:rsidRDefault="00192A57" w:rsidP="00192A57">
      <w:pPr>
        <w:pStyle w:val="BodyText"/>
        <w:spacing w:line="271" w:lineRule="exact"/>
        <w:ind w:left="284" w:hanging="284"/>
        <w:rPr>
          <w:spacing w:val="-2"/>
        </w:rPr>
      </w:pPr>
      <w:proofErr w:type="spellStart"/>
      <w:r w:rsidRPr="00192A57">
        <w:t>Perihal</w:t>
      </w:r>
      <w:proofErr w:type="spellEnd"/>
      <w:r w:rsidRPr="00192A57">
        <w:tab/>
        <w:t>:</w:t>
      </w:r>
      <w:r w:rsidRPr="00192A57">
        <w:rPr>
          <w:spacing w:val="-2"/>
        </w:rPr>
        <w:t xml:space="preserve"> </w:t>
      </w:r>
      <w:proofErr w:type="spellStart"/>
      <w:r w:rsidRPr="00192A57">
        <w:t>Permohonan</w:t>
      </w:r>
      <w:proofErr w:type="spellEnd"/>
      <w:r w:rsidRPr="00192A57">
        <w:rPr>
          <w:spacing w:val="-1"/>
        </w:rPr>
        <w:t xml:space="preserve"> </w:t>
      </w:r>
      <w:proofErr w:type="spellStart"/>
      <w:r w:rsidRPr="00192A57">
        <w:t>Izin</w:t>
      </w:r>
      <w:proofErr w:type="spellEnd"/>
      <w:r w:rsidRPr="00192A57">
        <w:rPr>
          <w:spacing w:val="-2"/>
        </w:rPr>
        <w:t xml:space="preserve"> </w:t>
      </w:r>
      <w:proofErr w:type="spellStart"/>
      <w:r w:rsidRPr="00192A57">
        <w:rPr>
          <w:spacing w:val="-2"/>
        </w:rPr>
        <w:t>Pengambilan</w:t>
      </w:r>
      <w:proofErr w:type="spellEnd"/>
      <w:r w:rsidRPr="00192A57">
        <w:rPr>
          <w:spacing w:val="-2"/>
        </w:rPr>
        <w:t xml:space="preserve"> </w:t>
      </w:r>
      <w:r w:rsidRPr="00192A57">
        <w:rPr>
          <w:spacing w:val="-2"/>
        </w:rPr>
        <w:tab/>
      </w:r>
      <w:r w:rsidRPr="00192A57">
        <w:rPr>
          <w:spacing w:val="-2"/>
        </w:rPr>
        <w:tab/>
      </w:r>
      <w:r w:rsidRPr="00192A57">
        <w:rPr>
          <w:spacing w:val="-2"/>
        </w:rPr>
        <w:tab/>
      </w:r>
      <w:r>
        <w:rPr>
          <w:spacing w:val="-2"/>
        </w:rPr>
        <w:tab/>
      </w:r>
      <w:r w:rsidRPr="00192A57">
        <w:rPr>
          <w:spacing w:val="-2"/>
        </w:rPr>
        <w:t>Tarakan, ……………... 2024</w:t>
      </w:r>
    </w:p>
    <w:p w:rsidR="00660EF7" w:rsidRPr="00192A57" w:rsidRDefault="00192A57" w:rsidP="00192A57">
      <w:pPr>
        <w:spacing w:before="28"/>
        <w:ind w:right="81" w:firstLine="720"/>
        <w:rPr>
          <w:rFonts w:eastAsia="Cambria"/>
          <w:b/>
          <w:spacing w:val="-1"/>
          <w:sz w:val="24"/>
          <w:szCs w:val="24"/>
        </w:rPr>
      </w:pPr>
      <w:r w:rsidRPr="00192A57">
        <w:rPr>
          <w:spacing w:val="-2"/>
          <w:sz w:val="24"/>
          <w:szCs w:val="24"/>
        </w:rPr>
        <w:t xml:space="preserve">  Data </w:t>
      </w:r>
      <w:proofErr w:type="spellStart"/>
      <w:r w:rsidRPr="00192A57">
        <w:rPr>
          <w:spacing w:val="-2"/>
          <w:sz w:val="24"/>
          <w:szCs w:val="24"/>
        </w:rPr>
        <w:t>Pendahuluan</w:t>
      </w:r>
      <w:proofErr w:type="spellEnd"/>
      <w:r w:rsidRPr="00192A57">
        <w:rPr>
          <w:spacing w:val="-2"/>
          <w:sz w:val="24"/>
          <w:szCs w:val="24"/>
        </w:rPr>
        <w:t xml:space="preserve"> </w:t>
      </w:r>
      <w:proofErr w:type="spellStart"/>
      <w:r w:rsidRPr="00192A57">
        <w:rPr>
          <w:sz w:val="24"/>
          <w:szCs w:val="24"/>
        </w:rPr>
        <w:t>Penelitian</w:t>
      </w:r>
      <w:proofErr w:type="spellEnd"/>
    </w:p>
    <w:p w:rsidR="00F252D4" w:rsidRDefault="00F252D4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192A57" w:rsidRDefault="00192A5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192A57" w:rsidRPr="00192A57" w:rsidRDefault="00192A57" w:rsidP="00433F35">
      <w:pPr>
        <w:spacing w:before="28"/>
        <w:ind w:right="81"/>
        <w:rPr>
          <w:rFonts w:eastAsia="Cambria"/>
          <w:spacing w:val="-1"/>
          <w:sz w:val="24"/>
          <w:szCs w:val="24"/>
        </w:rPr>
      </w:pPr>
      <w:proofErr w:type="spellStart"/>
      <w:r w:rsidRPr="00192A57">
        <w:rPr>
          <w:rFonts w:eastAsia="Cambria"/>
          <w:spacing w:val="-1"/>
          <w:sz w:val="24"/>
          <w:szCs w:val="24"/>
        </w:rPr>
        <w:t>Yth</w:t>
      </w:r>
      <w:bookmarkStart w:id="0" w:name="_GoBack"/>
      <w:bookmarkEnd w:id="0"/>
      <w:proofErr w:type="spellEnd"/>
    </w:p>
    <w:p w:rsidR="00192A57" w:rsidRPr="00192A57" w:rsidRDefault="00192A5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  <w:proofErr w:type="spellStart"/>
      <w:r w:rsidRPr="00192A57">
        <w:rPr>
          <w:rFonts w:eastAsia="Cambria"/>
          <w:b/>
          <w:spacing w:val="-1"/>
          <w:sz w:val="24"/>
          <w:szCs w:val="24"/>
        </w:rPr>
        <w:t>Ketua</w:t>
      </w:r>
      <w:proofErr w:type="spellEnd"/>
      <w:r w:rsidRPr="00192A57">
        <w:rPr>
          <w:rFonts w:eastAsia="Cambria"/>
          <w:b/>
          <w:spacing w:val="-1"/>
          <w:sz w:val="24"/>
          <w:szCs w:val="24"/>
        </w:rPr>
        <w:t xml:space="preserve"> </w:t>
      </w:r>
      <w:proofErr w:type="spellStart"/>
      <w:r w:rsidRPr="00192A57">
        <w:rPr>
          <w:rFonts w:eastAsia="Cambria"/>
          <w:b/>
          <w:spacing w:val="-1"/>
          <w:sz w:val="24"/>
          <w:szCs w:val="24"/>
        </w:rPr>
        <w:t>Jurusan</w:t>
      </w:r>
      <w:proofErr w:type="spellEnd"/>
      <w:r w:rsidRPr="00192A57">
        <w:rPr>
          <w:rFonts w:eastAsia="Cambria"/>
          <w:b/>
          <w:spacing w:val="-1"/>
          <w:sz w:val="24"/>
          <w:szCs w:val="24"/>
        </w:rPr>
        <w:t xml:space="preserve"> </w:t>
      </w:r>
      <w:proofErr w:type="spellStart"/>
      <w:r w:rsidRPr="00192A57">
        <w:rPr>
          <w:rFonts w:eastAsia="Cambria"/>
          <w:b/>
          <w:spacing w:val="-1"/>
          <w:sz w:val="24"/>
          <w:szCs w:val="24"/>
        </w:rPr>
        <w:t>Kebidanan</w:t>
      </w:r>
      <w:proofErr w:type="spellEnd"/>
    </w:p>
    <w:p w:rsidR="00192A57" w:rsidRPr="00192A57" w:rsidRDefault="00192A57" w:rsidP="00433F35">
      <w:pPr>
        <w:spacing w:before="28"/>
        <w:ind w:right="81"/>
        <w:rPr>
          <w:rFonts w:eastAsia="Cambria"/>
          <w:spacing w:val="-1"/>
          <w:sz w:val="24"/>
          <w:szCs w:val="24"/>
        </w:rPr>
      </w:pPr>
      <w:r w:rsidRPr="00192A57">
        <w:rPr>
          <w:rFonts w:eastAsia="Cambria"/>
          <w:spacing w:val="-1"/>
          <w:sz w:val="24"/>
          <w:szCs w:val="24"/>
        </w:rPr>
        <w:t xml:space="preserve">di </w:t>
      </w:r>
    </w:p>
    <w:p w:rsidR="00192A57" w:rsidRPr="00192A57" w:rsidRDefault="00192A57" w:rsidP="00192A57">
      <w:pPr>
        <w:spacing w:before="28"/>
        <w:ind w:right="81" w:firstLine="720"/>
        <w:rPr>
          <w:rFonts w:eastAsia="Cambria"/>
          <w:spacing w:val="-1"/>
          <w:sz w:val="24"/>
          <w:szCs w:val="24"/>
        </w:rPr>
      </w:pPr>
      <w:proofErr w:type="spellStart"/>
      <w:r w:rsidRPr="00192A57">
        <w:rPr>
          <w:rFonts w:eastAsia="Cambria"/>
          <w:spacing w:val="-1"/>
          <w:sz w:val="24"/>
          <w:szCs w:val="24"/>
        </w:rPr>
        <w:t>Tempat</w:t>
      </w:r>
      <w:proofErr w:type="spellEnd"/>
    </w:p>
    <w:p w:rsidR="00192A57" w:rsidRDefault="00192A5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192A57" w:rsidRDefault="00192A5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192A57" w:rsidRPr="00192A57" w:rsidRDefault="00192A57" w:rsidP="00192A57">
      <w:pPr>
        <w:pStyle w:val="BodyText"/>
        <w:spacing w:line="360" w:lineRule="auto"/>
        <w:ind w:right="30"/>
        <w:jc w:val="both"/>
      </w:pPr>
      <w:proofErr w:type="spellStart"/>
      <w:r w:rsidRPr="00192A57">
        <w:t>Sehubungan</w:t>
      </w:r>
      <w:proofErr w:type="spellEnd"/>
      <w:r w:rsidRPr="00192A57">
        <w:t xml:space="preserve"> </w:t>
      </w:r>
      <w:proofErr w:type="spellStart"/>
      <w:r w:rsidRPr="00192A57">
        <w:t>dengan</w:t>
      </w:r>
      <w:proofErr w:type="spellEnd"/>
      <w:r w:rsidRPr="00192A57">
        <w:t xml:space="preserve"> </w:t>
      </w:r>
      <w:proofErr w:type="spellStart"/>
      <w:r w:rsidRPr="00192A57">
        <w:t>akan</w:t>
      </w:r>
      <w:proofErr w:type="spellEnd"/>
      <w:r w:rsidRPr="00192A57">
        <w:t xml:space="preserve"> </w:t>
      </w:r>
      <w:proofErr w:type="spellStart"/>
      <w:r w:rsidRPr="00192A57">
        <w:t>dilaksanakan</w:t>
      </w:r>
      <w:proofErr w:type="spellEnd"/>
      <w:r w:rsidRPr="00192A57">
        <w:t xml:space="preserve"> </w:t>
      </w:r>
      <w:proofErr w:type="spellStart"/>
      <w:r w:rsidRPr="00192A57">
        <w:t>pengambilan</w:t>
      </w:r>
      <w:proofErr w:type="spellEnd"/>
      <w:r w:rsidRPr="00192A57">
        <w:t xml:space="preserve"> data </w:t>
      </w:r>
      <w:proofErr w:type="spellStart"/>
      <w:r w:rsidRPr="00192A57">
        <w:t>dalam</w:t>
      </w:r>
      <w:proofErr w:type="spellEnd"/>
      <w:r w:rsidRPr="00192A57">
        <w:t xml:space="preserve"> </w:t>
      </w:r>
      <w:proofErr w:type="spellStart"/>
      <w:r w:rsidRPr="00192A57">
        <w:t>rangka</w:t>
      </w:r>
      <w:proofErr w:type="spellEnd"/>
      <w:r w:rsidRPr="00192A57">
        <w:t xml:space="preserve"> </w:t>
      </w:r>
      <w:proofErr w:type="spellStart"/>
      <w:r w:rsidRPr="00192A57">
        <w:t>penyusunan</w:t>
      </w:r>
      <w:proofErr w:type="spellEnd"/>
      <w:r w:rsidRPr="00192A57">
        <w:t xml:space="preserve"> </w:t>
      </w:r>
      <w:proofErr w:type="spellStart"/>
      <w:r w:rsidRPr="00192A57">
        <w:t>skripsi</w:t>
      </w:r>
      <w:proofErr w:type="spellEnd"/>
      <w:r w:rsidRPr="00192A57">
        <w:t xml:space="preserve"> </w:t>
      </w:r>
      <w:proofErr w:type="spellStart"/>
      <w:r w:rsidRPr="00192A57">
        <w:t>mahasiswa</w:t>
      </w:r>
      <w:proofErr w:type="spellEnd"/>
      <w:r w:rsidRPr="00192A57">
        <w:t xml:space="preserve"> Prodi S1 </w:t>
      </w:r>
      <w:proofErr w:type="spellStart"/>
      <w:r w:rsidRPr="00192A57">
        <w:t>Kebidanan</w:t>
      </w:r>
      <w:proofErr w:type="spellEnd"/>
      <w:r w:rsidRPr="00192A57">
        <w:t xml:space="preserve"> </w:t>
      </w:r>
      <w:proofErr w:type="spellStart"/>
      <w:r w:rsidRPr="00192A57">
        <w:t>memohon</w:t>
      </w:r>
      <w:proofErr w:type="spellEnd"/>
      <w:r w:rsidRPr="00192A57">
        <w:rPr>
          <w:spacing w:val="-15"/>
        </w:rPr>
        <w:t xml:space="preserve"> </w:t>
      </w:r>
      <w:proofErr w:type="spellStart"/>
      <w:r w:rsidRPr="00192A57">
        <w:t>kiranya</w:t>
      </w:r>
      <w:proofErr w:type="spellEnd"/>
      <w:r w:rsidRPr="00192A57">
        <w:rPr>
          <w:spacing w:val="-14"/>
        </w:rPr>
        <w:t xml:space="preserve"> </w:t>
      </w:r>
      <w:proofErr w:type="spellStart"/>
      <w:r w:rsidRPr="00192A57">
        <w:t>dapat</w:t>
      </w:r>
      <w:proofErr w:type="spellEnd"/>
      <w:r w:rsidRPr="00192A57">
        <w:t xml:space="preserve"> </w:t>
      </w:r>
      <w:proofErr w:type="spellStart"/>
      <w:r w:rsidRPr="00192A57">
        <w:t>difasilitasi</w:t>
      </w:r>
      <w:proofErr w:type="spellEnd"/>
      <w:r w:rsidRPr="00192A57">
        <w:t xml:space="preserve"> </w:t>
      </w:r>
      <w:proofErr w:type="spellStart"/>
      <w:r w:rsidRPr="00192A57">
        <w:t>surat</w:t>
      </w:r>
      <w:proofErr w:type="spellEnd"/>
      <w:r w:rsidRPr="00192A57">
        <w:t xml:space="preserve"> </w:t>
      </w:r>
      <w:proofErr w:type="spellStart"/>
      <w:r w:rsidRPr="00192A57">
        <w:t>pengambilan</w:t>
      </w:r>
      <w:proofErr w:type="spellEnd"/>
      <w:r w:rsidRPr="00192A57">
        <w:t xml:space="preserve"> data </w:t>
      </w:r>
      <w:proofErr w:type="spellStart"/>
      <w:r w:rsidRPr="00192A57">
        <w:t>pendahuluan</w:t>
      </w:r>
      <w:proofErr w:type="spellEnd"/>
      <w:r w:rsidRPr="00192A57">
        <w:t xml:space="preserve"> </w:t>
      </w:r>
      <w:proofErr w:type="spellStart"/>
      <w:r w:rsidRPr="00192A57">
        <w:t>kepada</w:t>
      </w:r>
      <w:proofErr w:type="spellEnd"/>
      <w:r w:rsidRPr="00192A57">
        <w:t xml:space="preserve"> </w:t>
      </w:r>
      <w:proofErr w:type="spellStart"/>
      <w:r w:rsidRPr="00192A57">
        <w:t>mahasiswa</w:t>
      </w:r>
      <w:proofErr w:type="spellEnd"/>
      <w:r w:rsidRPr="00192A57">
        <w:t xml:space="preserve"> </w:t>
      </w:r>
      <w:proofErr w:type="spellStart"/>
      <w:r w:rsidRPr="00192A57">
        <w:t>berikut</w:t>
      </w:r>
      <w:proofErr w:type="spellEnd"/>
      <w:r w:rsidRPr="00192A57">
        <w:t xml:space="preserve"> </w:t>
      </w:r>
      <w:proofErr w:type="spellStart"/>
      <w:proofErr w:type="gramStart"/>
      <w:r w:rsidRPr="00192A57">
        <w:t>ini</w:t>
      </w:r>
      <w:proofErr w:type="spellEnd"/>
      <w:r w:rsidRPr="00192A57">
        <w:t xml:space="preserve"> :</w:t>
      </w:r>
      <w:proofErr w:type="gramEnd"/>
    </w:p>
    <w:p w:rsidR="00192A57" w:rsidRPr="00192A57" w:rsidRDefault="00192A57" w:rsidP="00192A57">
      <w:pPr>
        <w:pStyle w:val="BodyText"/>
        <w:spacing w:line="360" w:lineRule="auto"/>
        <w:ind w:right="30"/>
        <w:jc w:val="both"/>
      </w:pPr>
      <w:r w:rsidRPr="00192A57">
        <w:t>Nama</w:t>
      </w:r>
      <w:r w:rsidRPr="00192A57">
        <w:tab/>
      </w:r>
      <w:r w:rsidRPr="00192A57">
        <w:tab/>
      </w:r>
      <w:r>
        <w:tab/>
      </w:r>
      <w:r w:rsidRPr="00192A57">
        <w:t>:</w:t>
      </w:r>
    </w:p>
    <w:p w:rsidR="00192A57" w:rsidRPr="00192A57" w:rsidRDefault="00192A57" w:rsidP="00192A57">
      <w:pPr>
        <w:pStyle w:val="BodyText"/>
        <w:spacing w:line="360" w:lineRule="auto"/>
        <w:ind w:right="30"/>
        <w:jc w:val="both"/>
      </w:pPr>
      <w:r w:rsidRPr="00192A57">
        <w:t>NPM</w:t>
      </w:r>
      <w:r w:rsidRPr="00192A57">
        <w:tab/>
      </w:r>
      <w:r w:rsidRPr="00192A57">
        <w:tab/>
      </w:r>
      <w:r>
        <w:tab/>
      </w:r>
      <w:r w:rsidRPr="00192A57">
        <w:t>:</w:t>
      </w:r>
    </w:p>
    <w:p w:rsidR="00192A57" w:rsidRPr="00192A57" w:rsidRDefault="00192A57" w:rsidP="00192A57">
      <w:pPr>
        <w:pStyle w:val="BodyText"/>
        <w:spacing w:line="360" w:lineRule="auto"/>
        <w:ind w:right="30"/>
        <w:jc w:val="both"/>
      </w:pPr>
      <w:proofErr w:type="spellStart"/>
      <w:r w:rsidRPr="00192A57">
        <w:t>Judul</w:t>
      </w:r>
      <w:proofErr w:type="spellEnd"/>
      <w:r w:rsidRPr="00192A57">
        <w:t xml:space="preserve"> </w:t>
      </w:r>
      <w:proofErr w:type="spellStart"/>
      <w:r w:rsidRPr="00192A57">
        <w:t>Penelitian</w:t>
      </w:r>
      <w:proofErr w:type="spellEnd"/>
      <w:r w:rsidRPr="00192A57">
        <w:tab/>
        <w:t>:</w:t>
      </w:r>
    </w:p>
    <w:p w:rsidR="00192A57" w:rsidRDefault="00192A57" w:rsidP="00192A57">
      <w:pPr>
        <w:spacing w:before="28"/>
        <w:ind w:right="30"/>
        <w:rPr>
          <w:sz w:val="24"/>
          <w:szCs w:val="24"/>
        </w:rPr>
      </w:pPr>
      <w:proofErr w:type="spellStart"/>
      <w:r w:rsidRPr="00192A57">
        <w:rPr>
          <w:sz w:val="24"/>
          <w:szCs w:val="24"/>
        </w:rPr>
        <w:t>Tujuan</w:t>
      </w:r>
      <w:proofErr w:type="spellEnd"/>
      <w:r w:rsidRPr="00192A57">
        <w:rPr>
          <w:sz w:val="24"/>
          <w:szCs w:val="24"/>
        </w:rPr>
        <w:tab/>
      </w:r>
      <w:r w:rsidRPr="00192A5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2A57">
        <w:rPr>
          <w:sz w:val="24"/>
          <w:szCs w:val="24"/>
        </w:rPr>
        <w:t>: (</w:t>
      </w:r>
      <w:proofErr w:type="spellStart"/>
      <w:r w:rsidRPr="00192A57">
        <w:rPr>
          <w:sz w:val="24"/>
          <w:szCs w:val="24"/>
        </w:rPr>
        <w:t>diisi</w:t>
      </w:r>
      <w:proofErr w:type="spellEnd"/>
      <w:r w:rsidRPr="00192A57">
        <w:rPr>
          <w:sz w:val="24"/>
          <w:szCs w:val="24"/>
        </w:rPr>
        <w:t xml:space="preserve"> </w:t>
      </w:r>
      <w:proofErr w:type="spellStart"/>
      <w:r w:rsidRPr="00192A57">
        <w:rPr>
          <w:sz w:val="24"/>
          <w:szCs w:val="24"/>
        </w:rPr>
        <w:t>tempat</w:t>
      </w:r>
      <w:proofErr w:type="spellEnd"/>
      <w:r w:rsidRPr="00192A57">
        <w:rPr>
          <w:sz w:val="24"/>
          <w:szCs w:val="24"/>
        </w:rPr>
        <w:t xml:space="preserve"> </w:t>
      </w:r>
      <w:proofErr w:type="spellStart"/>
      <w:r w:rsidRPr="00192A57">
        <w:rPr>
          <w:sz w:val="24"/>
          <w:szCs w:val="24"/>
        </w:rPr>
        <w:t>penelitian</w:t>
      </w:r>
      <w:proofErr w:type="spellEnd"/>
      <w:r w:rsidRPr="00192A57">
        <w:rPr>
          <w:sz w:val="24"/>
          <w:szCs w:val="24"/>
        </w:rPr>
        <w:t>)</w:t>
      </w:r>
    </w:p>
    <w:p w:rsidR="00192A57" w:rsidRDefault="00192A57" w:rsidP="00192A57">
      <w:pPr>
        <w:spacing w:before="28"/>
        <w:ind w:right="30"/>
        <w:rPr>
          <w:rFonts w:eastAsia="Cambria"/>
          <w:spacing w:val="-1"/>
          <w:sz w:val="24"/>
          <w:szCs w:val="24"/>
        </w:rPr>
      </w:pPr>
    </w:p>
    <w:p w:rsidR="00192A57" w:rsidRDefault="00192A57" w:rsidP="00192A57">
      <w:pPr>
        <w:spacing w:before="28"/>
        <w:ind w:right="30"/>
        <w:rPr>
          <w:rFonts w:eastAsia="Cambria"/>
          <w:spacing w:val="-1"/>
          <w:sz w:val="24"/>
          <w:szCs w:val="24"/>
        </w:rPr>
      </w:pPr>
    </w:p>
    <w:p w:rsidR="00192A57" w:rsidRDefault="00192A57" w:rsidP="00192A57">
      <w:pPr>
        <w:spacing w:before="28"/>
        <w:ind w:right="30"/>
        <w:rPr>
          <w:rFonts w:eastAsia="Cambria"/>
          <w:spacing w:val="-1"/>
          <w:sz w:val="24"/>
          <w:szCs w:val="24"/>
        </w:rPr>
      </w:pPr>
    </w:p>
    <w:p w:rsidR="00192A57" w:rsidRDefault="00192A57" w:rsidP="00BA0D65">
      <w:pPr>
        <w:spacing w:before="28"/>
        <w:ind w:left="5760" w:right="30"/>
        <w:rPr>
          <w:rFonts w:eastAsia="Cambria"/>
          <w:sz w:val="24"/>
          <w:szCs w:val="24"/>
        </w:rPr>
      </w:pPr>
      <w:proofErr w:type="spellStart"/>
      <w:r w:rsidRPr="00D332EF">
        <w:rPr>
          <w:rFonts w:eastAsia="Cambria"/>
          <w:spacing w:val="1"/>
          <w:sz w:val="24"/>
          <w:szCs w:val="24"/>
        </w:rPr>
        <w:t>K</w:t>
      </w:r>
      <w:r w:rsidRPr="00D332EF">
        <w:rPr>
          <w:rFonts w:eastAsia="Cambria"/>
          <w:spacing w:val="2"/>
          <w:sz w:val="24"/>
          <w:szCs w:val="24"/>
        </w:rPr>
        <w:t>e</w:t>
      </w:r>
      <w:r w:rsidRPr="00D332EF">
        <w:rPr>
          <w:rFonts w:eastAsia="Cambria"/>
          <w:sz w:val="24"/>
          <w:szCs w:val="24"/>
        </w:rPr>
        <w:t>tua</w:t>
      </w:r>
      <w:proofErr w:type="spellEnd"/>
      <w:r w:rsidRPr="00D332EF">
        <w:rPr>
          <w:rFonts w:eastAsia="Cambria"/>
          <w:sz w:val="24"/>
          <w:szCs w:val="24"/>
        </w:rPr>
        <w:t xml:space="preserve"> </w:t>
      </w:r>
      <w:r>
        <w:rPr>
          <w:rFonts w:eastAsia="Cambria"/>
          <w:sz w:val="24"/>
          <w:szCs w:val="24"/>
        </w:rPr>
        <w:t xml:space="preserve">Program </w:t>
      </w:r>
      <w:proofErr w:type="spellStart"/>
      <w:r>
        <w:rPr>
          <w:rFonts w:eastAsia="Cambria"/>
          <w:sz w:val="24"/>
          <w:szCs w:val="24"/>
        </w:rPr>
        <w:t>Studi</w:t>
      </w:r>
      <w:proofErr w:type="spellEnd"/>
      <w:r>
        <w:rPr>
          <w:rFonts w:eastAsia="Cambria"/>
          <w:sz w:val="24"/>
          <w:szCs w:val="24"/>
        </w:rPr>
        <w:t xml:space="preserve"> S1</w:t>
      </w:r>
      <w:r w:rsidRPr="00D332EF">
        <w:rPr>
          <w:rFonts w:eastAsia="Cambria"/>
          <w:sz w:val="24"/>
          <w:szCs w:val="24"/>
        </w:rPr>
        <w:t xml:space="preserve"> </w:t>
      </w:r>
      <w:proofErr w:type="spellStart"/>
      <w:r w:rsidRPr="00D332EF">
        <w:rPr>
          <w:rFonts w:eastAsia="Cambria"/>
          <w:spacing w:val="-3"/>
          <w:sz w:val="24"/>
          <w:szCs w:val="24"/>
        </w:rPr>
        <w:t>K</w:t>
      </w:r>
      <w:r w:rsidRPr="00D332EF">
        <w:rPr>
          <w:rFonts w:eastAsia="Cambria"/>
          <w:spacing w:val="2"/>
          <w:sz w:val="24"/>
          <w:szCs w:val="24"/>
        </w:rPr>
        <w:t>e</w:t>
      </w:r>
      <w:r w:rsidRPr="00D332EF">
        <w:rPr>
          <w:rFonts w:eastAsia="Cambria"/>
          <w:sz w:val="24"/>
          <w:szCs w:val="24"/>
        </w:rPr>
        <w:t>b</w:t>
      </w:r>
      <w:r w:rsidRPr="00D332EF">
        <w:rPr>
          <w:rFonts w:eastAsia="Cambria"/>
          <w:spacing w:val="-2"/>
          <w:sz w:val="24"/>
          <w:szCs w:val="24"/>
        </w:rPr>
        <w:t>i</w:t>
      </w:r>
      <w:r w:rsidRPr="00D332EF">
        <w:rPr>
          <w:rFonts w:eastAsia="Cambria"/>
          <w:spacing w:val="-7"/>
          <w:sz w:val="24"/>
          <w:szCs w:val="24"/>
        </w:rPr>
        <w:t>d</w:t>
      </w:r>
      <w:r w:rsidRPr="00D332EF">
        <w:rPr>
          <w:rFonts w:eastAsia="Cambria"/>
          <w:spacing w:val="-2"/>
          <w:sz w:val="24"/>
          <w:szCs w:val="24"/>
        </w:rPr>
        <w:t>a</w:t>
      </w:r>
      <w:r w:rsidRPr="00D332EF">
        <w:rPr>
          <w:rFonts w:eastAsia="Cambria"/>
          <w:spacing w:val="-3"/>
          <w:sz w:val="24"/>
          <w:szCs w:val="24"/>
        </w:rPr>
        <w:t>n</w:t>
      </w:r>
      <w:r w:rsidRPr="00D332EF">
        <w:rPr>
          <w:rFonts w:eastAsia="Cambria"/>
          <w:spacing w:val="-2"/>
          <w:sz w:val="24"/>
          <w:szCs w:val="24"/>
        </w:rPr>
        <w:t>a</w:t>
      </w:r>
      <w:r w:rsidRPr="00D332EF">
        <w:rPr>
          <w:rFonts w:eastAsia="Cambria"/>
          <w:sz w:val="24"/>
          <w:szCs w:val="24"/>
        </w:rPr>
        <w:t>n</w:t>
      </w:r>
      <w:proofErr w:type="spellEnd"/>
    </w:p>
    <w:p w:rsidR="00BA0D65" w:rsidRDefault="00BA0D65" w:rsidP="00BA0D65">
      <w:pPr>
        <w:pStyle w:val="NoSpacing"/>
        <w:ind w:left="5760"/>
        <w:rPr>
          <w:sz w:val="24"/>
          <w:szCs w:val="24"/>
          <w:u w:val="single"/>
        </w:rPr>
      </w:pPr>
    </w:p>
    <w:p w:rsidR="00BA0D65" w:rsidRDefault="00BA0D65" w:rsidP="00BA0D65">
      <w:pPr>
        <w:pStyle w:val="NoSpacing"/>
        <w:ind w:left="5760"/>
        <w:rPr>
          <w:sz w:val="24"/>
          <w:szCs w:val="24"/>
          <w:u w:val="single"/>
        </w:rPr>
      </w:pPr>
    </w:p>
    <w:p w:rsidR="00BA0D65" w:rsidRDefault="00BA0D65" w:rsidP="00BA0D65">
      <w:pPr>
        <w:pStyle w:val="NoSpacing"/>
        <w:ind w:left="5760"/>
        <w:rPr>
          <w:sz w:val="24"/>
          <w:szCs w:val="24"/>
          <w:u w:val="single"/>
        </w:rPr>
      </w:pPr>
    </w:p>
    <w:p w:rsidR="00BA0D65" w:rsidRDefault="00BA0D65" w:rsidP="00BA0D65">
      <w:pPr>
        <w:pStyle w:val="NoSpacing"/>
        <w:ind w:left="5760"/>
        <w:rPr>
          <w:sz w:val="24"/>
          <w:szCs w:val="24"/>
          <w:u w:val="single"/>
        </w:rPr>
      </w:pPr>
    </w:p>
    <w:p w:rsidR="00BA0D65" w:rsidRDefault="00BA0D65" w:rsidP="00BA0D65">
      <w:pPr>
        <w:pStyle w:val="NoSpacing"/>
        <w:ind w:left="5760"/>
        <w:rPr>
          <w:sz w:val="24"/>
          <w:szCs w:val="24"/>
          <w:u w:val="single"/>
        </w:rPr>
      </w:pPr>
    </w:p>
    <w:p w:rsidR="00192A57" w:rsidRDefault="0065366F" w:rsidP="00BA0D65">
      <w:pPr>
        <w:pStyle w:val="NoSpacing"/>
        <w:ind w:left="5760"/>
        <w:rPr>
          <w:rFonts w:eastAsia="Cambria"/>
          <w:sz w:val="24"/>
          <w:szCs w:val="24"/>
        </w:rPr>
      </w:pPr>
      <w:proofErr w:type="spellStart"/>
      <w:r w:rsidRPr="0065366F">
        <w:rPr>
          <w:sz w:val="24"/>
          <w:szCs w:val="24"/>
          <w:u w:val="single"/>
        </w:rPr>
        <w:t>Gusriani</w:t>
      </w:r>
      <w:proofErr w:type="spellEnd"/>
      <w:r w:rsidRPr="0065366F">
        <w:rPr>
          <w:sz w:val="24"/>
          <w:szCs w:val="24"/>
          <w:u w:val="single"/>
        </w:rPr>
        <w:t xml:space="preserve">, </w:t>
      </w:r>
      <w:proofErr w:type="gramStart"/>
      <w:r w:rsidRPr="0065366F">
        <w:rPr>
          <w:sz w:val="24"/>
          <w:szCs w:val="24"/>
          <w:u w:val="single"/>
        </w:rPr>
        <w:t>S.ST.,</w:t>
      </w:r>
      <w:proofErr w:type="spellStart"/>
      <w:r w:rsidRPr="0065366F">
        <w:rPr>
          <w:sz w:val="24"/>
          <w:szCs w:val="24"/>
          <w:u w:val="single"/>
        </w:rPr>
        <w:t>M</w:t>
      </w:r>
      <w:proofErr w:type="gramEnd"/>
      <w:r w:rsidRPr="0065366F">
        <w:rPr>
          <w:sz w:val="24"/>
          <w:szCs w:val="24"/>
          <w:u w:val="single"/>
        </w:rPr>
        <w:t>.Keb</w:t>
      </w:r>
      <w:proofErr w:type="spellEnd"/>
    </w:p>
    <w:p w:rsidR="00192A57" w:rsidRPr="00BA0D65" w:rsidRDefault="00192A57" w:rsidP="00BA0D65">
      <w:pPr>
        <w:pStyle w:val="NoSpacing"/>
        <w:ind w:left="5760"/>
        <w:rPr>
          <w:rFonts w:eastAsia="Cambria"/>
          <w:sz w:val="24"/>
          <w:szCs w:val="24"/>
        </w:rPr>
      </w:pPr>
      <w:r w:rsidRPr="00D332EF">
        <w:rPr>
          <w:rFonts w:eastAsia="Cambria"/>
          <w:sz w:val="24"/>
          <w:szCs w:val="24"/>
        </w:rPr>
        <w:t xml:space="preserve">NIP. </w:t>
      </w:r>
      <w:r w:rsidR="0065366F" w:rsidRPr="0065366F">
        <w:rPr>
          <w:sz w:val="24"/>
          <w:szCs w:val="24"/>
        </w:rPr>
        <w:t>199108062019032017</w:t>
      </w:r>
    </w:p>
    <w:sectPr w:rsidR="00192A57" w:rsidRPr="00BA0D65" w:rsidSect="009C42BB">
      <w:type w:val="continuous"/>
      <w:pgSz w:w="11906" w:h="16838" w:code="9"/>
      <w:pgMar w:top="1440" w:right="1060" w:bottom="1418" w:left="14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10ADD"/>
    <w:multiLevelType w:val="multilevel"/>
    <w:tmpl w:val="F04675A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5F4C4B"/>
    <w:multiLevelType w:val="multilevel"/>
    <w:tmpl w:val="24C0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3632B"/>
    <w:multiLevelType w:val="hybridMultilevel"/>
    <w:tmpl w:val="58064DFC"/>
    <w:lvl w:ilvl="0" w:tplc="380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3C9"/>
    <w:rsid w:val="00130568"/>
    <w:rsid w:val="001510FC"/>
    <w:rsid w:val="00192A57"/>
    <w:rsid w:val="00194E07"/>
    <w:rsid w:val="00257AC8"/>
    <w:rsid w:val="002A7EBF"/>
    <w:rsid w:val="003070D5"/>
    <w:rsid w:val="00433F35"/>
    <w:rsid w:val="004F14C9"/>
    <w:rsid w:val="0052576C"/>
    <w:rsid w:val="0065366F"/>
    <w:rsid w:val="00660EF7"/>
    <w:rsid w:val="0066377B"/>
    <w:rsid w:val="007C573E"/>
    <w:rsid w:val="00817B23"/>
    <w:rsid w:val="00934BF9"/>
    <w:rsid w:val="009B23C9"/>
    <w:rsid w:val="009C42BB"/>
    <w:rsid w:val="009C7042"/>
    <w:rsid w:val="00A57410"/>
    <w:rsid w:val="00B160F2"/>
    <w:rsid w:val="00B369DC"/>
    <w:rsid w:val="00BA0D65"/>
    <w:rsid w:val="00C47AFF"/>
    <w:rsid w:val="00C7692A"/>
    <w:rsid w:val="00CD2865"/>
    <w:rsid w:val="00D332EF"/>
    <w:rsid w:val="00ED215B"/>
    <w:rsid w:val="00EF0520"/>
    <w:rsid w:val="00F252D4"/>
    <w:rsid w:val="00F82E04"/>
    <w:rsid w:val="00FB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7CEB7-A376-43C7-8C84-6231BC4F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60EF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60EF7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660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7B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33F35"/>
  </w:style>
  <w:style w:type="paragraph" w:styleId="BodyText">
    <w:name w:val="Body Text"/>
    <w:basedOn w:val="Normal"/>
    <w:link w:val="BodyTextChar"/>
    <w:qFormat/>
    <w:rsid w:val="00192A57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92A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kes@borneo.ac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kes@borneo.ac.i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V222GAK-WA141T</dc:creator>
  <cp:lastModifiedBy>ASUS V222GAK-WA141T</cp:lastModifiedBy>
  <cp:revision>5</cp:revision>
  <dcterms:created xsi:type="dcterms:W3CDTF">2024-02-23T02:41:00Z</dcterms:created>
  <dcterms:modified xsi:type="dcterms:W3CDTF">2025-01-24T08:18:00Z</dcterms:modified>
</cp:coreProperties>
</file>