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B69" w:rsidRDefault="008E1B69" w:rsidP="008E1B69">
      <w:pPr>
        <w:spacing w:before="28"/>
        <w:ind w:left="4630" w:right="3368"/>
        <w:jc w:val="center"/>
        <w:rPr>
          <w:rFonts w:ascii="Cambria" w:eastAsia="Cambria" w:hAnsi="Cambria" w:cs="Cambria"/>
          <w:b/>
          <w:spacing w:val="-1"/>
          <w:sz w:val="24"/>
          <w:szCs w:val="24"/>
        </w:rPr>
      </w:pPr>
    </w:p>
    <w:p w:rsidR="00660EF7" w:rsidRPr="00D332EF" w:rsidRDefault="00660EF7">
      <w:pPr>
        <w:spacing w:before="28"/>
        <w:ind w:left="4630" w:right="3368"/>
        <w:jc w:val="center"/>
        <w:rPr>
          <w:rFonts w:eastAsia="Cambria"/>
          <w:b/>
          <w:spacing w:val="-1"/>
          <w:sz w:val="24"/>
          <w:szCs w:val="24"/>
        </w:rPr>
      </w:pPr>
    </w:p>
    <w:p w:rsidR="00660EF7" w:rsidRPr="00D332EF" w:rsidRDefault="00660EF7">
      <w:pPr>
        <w:spacing w:before="28"/>
        <w:ind w:left="4630" w:right="3368"/>
        <w:jc w:val="center"/>
        <w:rPr>
          <w:rFonts w:eastAsia="Cambria"/>
          <w:b/>
          <w:spacing w:val="-1"/>
          <w:sz w:val="24"/>
          <w:szCs w:val="24"/>
        </w:rPr>
      </w:pPr>
    </w:p>
    <w:p w:rsidR="00660EF7" w:rsidRPr="00D332EF" w:rsidRDefault="00660EF7">
      <w:pPr>
        <w:spacing w:before="28"/>
        <w:ind w:left="4630" w:right="3368"/>
        <w:jc w:val="center"/>
        <w:rPr>
          <w:rFonts w:eastAsia="Cambria"/>
          <w:b/>
          <w:spacing w:val="-1"/>
          <w:sz w:val="24"/>
          <w:szCs w:val="24"/>
        </w:rPr>
      </w:pPr>
    </w:p>
    <w:p w:rsidR="00660EF7" w:rsidRPr="00D332EF" w:rsidRDefault="00660EF7">
      <w:pPr>
        <w:spacing w:before="28"/>
        <w:ind w:left="4630" w:right="3368"/>
        <w:jc w:val="center"/>
        <w:rPr>
          <w:rFonts w:eastAsia="Cambria"/>
          <w:b/>
          <w:spacing w:val="-1"/>
          <w:sz w:val="24"/>
          <w:szCs w:val="24"/>
        </w:rPr>
      </w:pPr>
    </w:p>
    <w:tbl>
      <w:tblPr>
        <w:tblStyle w:val="TableGrid"/>
        <w:tblW w:w="979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2268"/>
        <w:gridCol w:w="5113"/>
      </w:tblGrid>
      <w:tr w:rsidR="00660EF7" w:rsidRPr="00D332EF" w:rsidTr="00E659A9">
        <w:tc>
          <w:tcPr>
            <w:tcW w:w="9792" w:type="dxa"/>
            <w:gridSpan w:val="3"/>
            <w:vAlign w:val="center"/>
          </w:tcPr>
          <w:p w:rsidR="00ED215B" w:rsidRPr="00D332EF" w:rsidRDefault="00ED215B" w:rsidP="00433F35">
            <w:pPr>
              <w:pStyle w:val="NoSpacing"/>
              <w:rPr>
                <w:rFonts w:eastAsia="Cambria"/>
                <w:sz w:val="10"/>
                <w:szCs w:val="10"/>
              </w:rPr>
            </w:pPr>
          </w:p>
          <w:p w:rsidR="001A584A" w:rsidRDefault="00AD21EC" w:rsidP="00433F35">
            <w:pPr>
              <w:pStyle w:val="NoSpacing"/>
              <w:jc w:val="center"/>
              <w:rPr>
                <w:rFonts w:eastAsia="Cambria"/>
                <w:b/>
                <w:sz w:val="28"/>
                <w:szCs w:val="28"/>
              </w:rPr>
            </w:pPr>
            <w:r>
              <w:rPr>
                <w:rFonts w:eastAsia="Cambria"/>
                <w:b/>
                <w:sz w:val="28"/>
                <w:szCs w:val="28"/>
              </w:rPr>
              <w:t>LEMBAR PER</w:t>
            </w:r>
            <w:r w:rsidR="0094509A">
              <w:rPr>
                <w:rFonts w:eastAsia="Cambria"/>
                <w:b/>
                <w:sz w:val="28"/>
                <w:szCs w:val="28"/>
              </w:rPr>
              <w:t>NYATAAN</w:t>
            </w:r>
          </w:p>
          <w:p w:rsidR="00660EF7" w:rsidRPr="00D332EF" w:rsidRDefault="0094509A" w:rsidP="00433F35">
            <w:pPr>
              <w:pStyle w:val="NoSpacing"/>
              <w:jc w:val="center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b/>
                <w:sz w:val="28"/>
                <w:szCs w:val="28"/>
              </w:rPr>
              <w:t xml:space="preserve">KESEDIAAN HADIR </w:t>
            </w:r>
            <w:r w:rsidR="00F06D67">
              <w:rPr>
                <w:rFonts w:eastAsia="Cambria"/>
                <w:b/>
                <w:sz w:val="28"/>
                <w:szCs w:val="28"/>
              </w:rPr>
              <w:t>DOSEN PENGUJI I</w:t>
            </w:r>
          </w:p>
        </w:tc>
      </w:tr>
      <w:tr w:rsidR="00ED215B" w:rsidRPr="00D332EF" w:rsidTr="00E659A9">
        <w:tc>
          <w:tcPr>
            <w:tcW w:w="9792" w:type="dxa"/>
            <w:gridSpan w:val="3"/>
            <w:vAlign w:val="center"/>
          </w:tcPr>
          <w:p w:rsidR="00ED215B" w:rsidRPr="00D332EF" w:rsidRDefault="00ED215B" w:rsidP="00433F35">
            <w:pPr>
              <w:pStyle w:val="NoSpacing"/>
              <w:rPr>
                <w:rFonts w:eastAsia="Cambria"/>
                <w:sz w:val="24"/>
                <w:szCs w:val="24"/>
              </w:rPr>
            </w:pPr>
          </w:p>
        </w:tc>
      </w:tr>
      <w:tr w:rsidR="00E659A9" w:rsidRPr="00D332EF" w:rsidTr="00E659A9">
        <w:tc>
          <w:tcPr>
            <w:tcW w:w="9792" w:type="dxa"/>
            <w:gridSpan w:val="3"/>
            <w:vAlign w:val="center"/>
          </w:tcPr>
          <w:p w:rsidR="00E659A9" w:rsidRPr="00D332EF" w:rsidRDefault="00E659A9" w:rsidP="00433F35">
            <w:pPr>
              <w:pStyle w:val="NoSpacing"/>
              <w:rPr>
                <w:rFonts w:eastAsia="Cambria"/>
                <w:sz w:val="24"/>
                <w:szCs w:val="24"/>
              </w:rPr>
            </w:pPr>
          </w:p>
        </w:tc>
      </w:tr>
      <w:tr w:rsidR="00ED215B" w:rsidRPr="00D332EF" w:rsidTr="00E659A9">
        <w:tc>
          <w:tcPr>
            <w:tcW w:w="2411" w:type="dxa"/>
            <w:vAlign w:val="center"/>
          </w:tcPr>
          <w:p w:rsidR="00ED215B" w:rsidRPr="00D332EF" w:rsidRDefault="00ED215B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pacing w:val="-3"/>
                <w:sz w:val="24"/>
                <w:szCs w:val="24"/>
              </w:rPr>
              <w:t>N</w:t>
            </w:r>
            <w:r w:rsidRPr="00D332EF">
              <w:rPr>
                <w:rFonts w:eastAsia="Cambria"/>
                <w:spacing w:val="-7"/>
                <w:sz w:val="24"/>
                <w:szCs w:val="24"/>
              </w:rPr>
              <w:t>a</w:t>
            </w:r>
            <w:r w:rsidRPr="00D332EF">
              <w:rPr>
                <w:rFonts w:eastAsia="Cambria"/>
                <w:spacing w:val="-5"/>
                <w:sz w:val="24"/>
                <w:szCs w:val="24"/>
              </w:rPr>
              <w:t>m</w:t>
            </w:r>
            <w:r w:rsidRPr="00D332EF">
              <w:rPr>
                <w:rFonts w:eastAsia="Cambria"/>
                <w:sz w:val="24"/>
                <w:szCs w:val="24"/>
              </w:rPr>
              <w:t>a</w:t>
            </w:r>
          </w:p>
        </w:tc>
        <w:tc>
          <w:tcPr>
            <w:tcW w:w="7381" w:type="dxa"/>
            <w:gridSpan w:val="2"/>
            <w:vAlign w:val="center"/>
          </w:tcPr>
          <w:p w:rsidR="00ED215B" w:rsidRPr="00D332EF" w:rsidRDefault="00ED215B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</w:t>
            </w:r>
            <w:r w:rsidR="00CD2865" w:rsidRPr="00D332EF">
              <w:rPr>
                <w:rFonts w:eastAsia="Cambria"/>
                <w:sz w:val="24"/>
                <w:szCs w:val="24"/>
              </w:rPr>
              <w:t xml:space="preserve"> ……………………………….</w:t>
            </w:r>
          </w:p>
        </w:tc>
      </w:tr>
      <w:tr w:rsidR="00ED215B" w:rsidRPr="00D332EF" w:rsidTr="00E659A9">
        <w:tc>
          <w:tcPr>
            <w:tcW w:w="2411" w:type="dxa"/>
            <w:vAlign w:val="center"/>
          </w:tcPr>
          <w:p w:rsidR="00ED215B" w:rsidRPr="00F06D67" w:rsidRDefault="00ED215B" w:rsidP="00CD2865">
            <w:pPr>
              <w:pStyle w:val="NoSpacing"/>
              <w:ind w:left="-104"/>
              <w:rPr>
                <w:rFonts w:eastAsia="Cambria"/>
                <w:spacing w:val="-3"/>
                <w:sz w:val="24"/>
                <w:szCs w:val="24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ED215B" w:rsidRPr="00F06D67" w:rsidRDefault="00ED215B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</w:tr>
      <w:tr w:rsidR="0025046D" w:rsidRPr="00D332EF" w:rsidTr="00F06D67">
        <w:tc>
          <w:tcPr>
            <w:tcW w:w="9792" w:type="dxa"/>
            <w:gridSpan w:val="3"/>
            <w:vAlign w:val="center"/>
          </w:tcPr>
          <w:p w:rsidR="0025046D" w:rsidRPr="00F06D67" w:rsidRDefault="00F06D67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proofErr w:type="spellStart"/>
            <w:r w:rsidRPr="00F06D67">
              <w:rPr>
                <w:color w:val="000000"/>
                <w:sz w:val="24"/>
                <w:szCs w:val="24"/>
              </w:rPr>
              <w:t>Bersedia</w:t>
            </w:r>
            <w:proofErr w:type="spellEnd"/>
            <w:r w:rsidRPr="00F06D6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6D67">
              <w:rPr>
                <w:color w:val="000000"/>
                <w:sz w:val="24"/>
                <w:szCs w:val="24"/>
              </w:rPr>
              <w:t>hadir</w:t>
            </w:r>
            <w:proofErr w:type="spellEnd"/>
            <w:r w:rsidRPr="00F06D67">
              <w:rPr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="0090784E">
              <w:rPr>
                <w:color w:val="000000"/>
                <w:sz w:val="24"/>
                <w:szCs w:val="24"/>
              </w:rPr>
              <w:t>Ujian</w:t>
            </w:r>
            <w:proofErr w:type="spellEnd"/>
            <w:r w:rsidRPr="00F06D6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Skripsi</w:t>
            </w:r>
            <w:proofErr w:type="spellEnd"/>
          </w:p>
        </w:tc>
      </w:tr>
      <w:tr w:rsidR="0025046D" w:rsidRPr="00D332EF" w:rsidTr="00F06D67">
        <w:tc>
          <w:tcPr>
            <w:tcW w:w="9792" w:type="dxa"/>
            <w:gridSpan w:val="3"/>
            <w:vAlign w:val="center"/>
          </w:tcPr>
          <w:p w:rsidR="0025046D" w:rsidRPr="0025046D" w:rsidRDefault="0025046D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</w:tr>
      <w:tr w:rsidR="00ED215B" w:rsidRPr="00D332EF" w:rsidTr="00E659A9">
        <w:tc>
          <w:tcPr>
            <w:tcW w:w="2411" w:type="dxa"/>
            <w:vAlign w:val="center"/>
          </w:tcPr>
          <w:p w:rsidR="00ED215B" w:rsidRPr="00D332EF" w:rsidRDefault="0025046D" w:rsidP="00CD2865">
            <w:pPr>
              <w:pStyle w:val="NoSpacing"/>
              <w:ind w:left="-104"/>
              <w:rPr>
                <w:rFonts w:eastAsia="Cambria"/>
                <w:spacing w:val="-3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eastAsia="Cambria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7381" w:type="dxa"/>
            <w:gridSpan w:val="2"/>
            <w:vAlign w:val="center"/>
          </w:tcPr>
          <w:p w:rsidR="00ED215B" w:rsidRPr="00D332EF" w:rsidRDefault="0025046D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 ……………………………….</w:t>
            </w:r>
          </w:p>
        </w:tc>
      </w:tr>
      <w:tr w:rsidR="0025046D" w:rsidRPr="00D332EF" w:rsidTr="00E659A9">
        <w:tc>
          <w:tcPr>
            <w:tcW w:w="2411" w:type="dxa"/>
            <w:vAlign w:val="center"/>
          </w:tcPr>
          <w:p w:rsidR="0025046D" w:rsidRPr="0025046D" w:rsidRDefault="0025046D" w:rsidP="00CD2865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25046D" w:rsidRPr="0025046D" w:rsidRDefault="0025046D" w:rsidP="00CD2865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</w:tr>
      <w:tr w:rsidR="00ED215B" w:rsidRPr="00D332EF" w:rsidTr="00E659A9">
        <w:tc>
          <w:tcPr>
            <w:tcW w:w="2411" w:type="dxa"/>
            <w:vAlign w:val="center"/>
          </w:tcPr>
          <w:p w:rsidR="00ED215B" w:rsidRPr="001A584A" w:rsidRDefault="0025046D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NPM</w:t>
            </w:r>
          </w:p>
        </w:tc>
        <w:tc>
          <w:tcPr>
            <w:tcW w:w="7381" w:type="dxa"/>
            <w:gridSpan w:val="2"/>
            <w:vAlign w:val="center"/>
          </w:tcPr>
          <w:p w:rsidR="00ED215B" w:rsidRPr="001A584A" w:rsidRDefault="00743592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 ……………………………….</w:t>
            </w:r>
          </w:p>
        </w:tc>
      </w:tr>
      <w:tr w:rsidR="0025046D" w:rsidRPr="00D332EF" w:rsidTr="00E659A9">
        <w:tc>
          <w:tcPr>
            <w:tcW w:w="2411" w:type="dxa"/>
            <w:vAlign w:val="center"/>
          </w:tcPr>
          <w:p w:rsidR="0025046D" w:rsidRPr="0025046D" w:rsidRDefault="0025046D" w:rsidP="00CD2865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25046D" w:rsidRPr="0025046D" w:rsidRDefault="0025046D" w:rsidP="00CD2865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</w:tr>
      <w:tr w:rsidR="0025046D" w:rsidRPr="00D332EF" w:rsidTr="00E659A9">
        <w:tc>
          <w:tcPr>
            <w:tcW w:w="2411" w:type="dxa"/>
            <w:vAlign w:val="center"/>
          </w:tcPr>
          <w:p w:rsidR="0025046D" w:rsidRDefault="0025046D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proofErr w:type="spellStart"/>
            <w:r>
              <w:rPr>
                <w:rFonts w:eastAsia="Cambria"/>
                <w:sz w:val="24"/>
                <w:szCs w:val="24"/>
              </w:rPr>
              <w:t>Judul</w:t>
            </w:r>
            <w:proofErr w:type="spellEnd"/>
            <w:r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mbria"/>
                <w:sz w:val="24"/>
                <w:szCs w:val="24"/>
              </w:rPr>
              <w:t>Skripsi</w:t>
            </w:r>
            <w:proofErr w:type="spellEnd"/>
          </w:p>
        </w:tc>
        <w:tc>
          <w:tcPr>
            <w:tcW w:w="7381" w:type="dxa"/>
            <w:gridSpan w:val="2"/>
            <w:vAlign w:val="center"/>
          </w:tcPr>
          <w:p w:rsidR="0025046D" w:rsidRPr="001A584A" w:rsidRDefault="0025046D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: ……………………………………………………………………………...</w:t>
            </w:r>
          </w:p>
        </w:tc>
      </w:tr>
      <w:tr w:rsidR="0025046D" w:rsidRPr="00D332EF" w:rsidTr="00E659A9">
        <w:tc>
          <w:tcPr>
            <w:tcW w:w="2411" w:type="dxa"/>
            <w:vAlign w:val="center"/>
          </w:tcPr>
          <w:p w:rsidR="0025046D" w:rsidRDefault="0025046D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25046D" w:rsidRPr="001A584A" w:rsidRDefault="0025046D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 xml:space="preserve">  ……………………………………………………………………………...</w:t>
            </w:r>
          </w:p>
        </w:tc>
      </w:tr>
      <w:tr w:rsidR="0025046D" w:rsidRPr="00D332EF" w:rsidTr="00E659A9">
        <w:tc>
          <w:tcPr>
            <w:tcW w:w="2411" w:type="dxa"/>
            <w:vAlign w:val="center"/>
          </w:tcPr>
          <w:p w:rsidR="0025046D" w:rsidRDefault="0025046D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25046D" w:rsidRPr="001A584A" w:rsidRDefault="0025046D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 xml:space="preserve">  ……………………………………………………………………………...</w:t>
            </w:r>
          </w:p>
        </w:tc>
      </w:tr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Default="00F06D67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</w:tr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Pr="00F06D67" w:rsidRDefault="00F06D67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F06D67">
              <w:rPr>
                <w:color w:val="000000"/>
                <w:sz w:val="24"/>
                <w:szCs w:val="24"/>
              </w:rPr>
              <w:t xml:space="preserve">Yang </w:t>
            </w:r>
            <w:proofErr w:type="spellStart"/>
            <w:r w:rsidRPr="00F06D67">
              <w:rPr>
                <w:color w:val="000000"/>
                <w:sz w:val="24"/>
                <w:szCs w:val="24"/>
              </w:rPr>
              <w:t>akan</w:t>
            </w:r>
            <w:proofErr w:type="spellEnd"/>
            <w:r w:rsidRPr="00F06D6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6D67">
              <w:rPr>
                <w:color w:val="000000"/>
                <w:sz w:val="24"/>
                <w:szCs w:val="24"/>
              </w:rPr>
              <w:t>diselenggarakan</w:t>
            </w:r>
            <w:proofErr w:type="spellEnd"/>
            <w:r w:rsidRPr="00F06D67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6D67">
              <w:rPr>
                <w:color w:val="000000"/>
                <w:sz w:val="24"/>
                <w:szCs w:val="24"/>
              </w:rPr>
              <w:t>pada :</w:t>
            </w:r>
            <w:proofErr w:type="gramEnd"/>
          </w:p>
        </w:tc>
      </w:tr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Pr="00F06D67" w:rsidRDefault="00F06D67" w:rsidP="00CD2865">
            <w:pPr>
              <w:pStyle w:val="NoSpacing"/>
              <w:ind w:left="-104"/>
              <w:rPr>
                <w:color w:val="000000"/>
                <w:sz w:val="24"/>
                <w:szCs w:val="24"/>
              </w:rPr>
            </w:pPr>
          </w:p>
        </w:tc>
      </w:tr>
      <w:tr w:rsidR="00F06D67" w:rsidRPr="00D332EF" w:rsidTr="00E659A9">
        <w:tc>
          <w:tcPr>
            <w:tcW w:w="2411" w:type="dxa"/>
            <w:vAlign w:val="center"/>
          </w:tcPr>
          <w:p w:rsidR="00F06D67" w:rsidRPr="00F06D67" w:rsidRDefault="00F06D67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F06D67">
              <w:rPr>
                <w:color w:val="000000"/>
                <w:sz w:val="24"/>
                <w:szCs w:val="24"/>
              </w:rPr>
              <w:t xml:space="preserve">Hari/ </w:t>
            </w:r>
            <w:proofErr w:type="spellStart"/>
            <w:r w:rsidRPr="00F06D67">
              <w:rPr>
                <w:color w:val="000000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7381" w:type="dxa"/>
            <w:gridSpan w:val="2"/>
            <w:vAlign w:val="center"/>
          </w:tcPr>
          <w:p w:rsidR="00F06D67" w:rsidRDefault="00F06D67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 ……………………………….</w:t>
            </w:r>
          </w:p>
        </w:tc>
      </w:tr>
      <w:tr w:rsidR="00F06D67" w:rsidRPr="00D332EF" w:rsidTr="00E659A9">
        <w:tc>
          <w:tcPr>
            <w:tcW w:w="2411" w:type="dxa"/>
            <w:vAlign w:val="center"/>
          </w:tcPr>
          <w:p w:rsidR="00F06D67" w:rsidRPr="00F06D67" w:rsidRDefault="00F06D67" w:rsidP="00CD2865">
            <w:pPr>
              <w:pStyle w:val="NoSpacing"/>
              <w:ind w:left="-104"/>
              <w:rPr>
                <w:color w:val="000000"/>
                <w:sz w:val="10"/>
                <w:szCs w:val="10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Pr="00F06D67" w:rsidRDefault="00F06D67" w:rsidP="00CD2865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</w:tr>
      <w:tr w:rsidR="00F06D67" w:rsidRPr="00D332EF" w:rsidTr="00E659A9">
        <w:tc>
          <w:tcPr>
            <w:tcW w:w="2411" w:type="dxa"/>
            <w:vAlign w:val="center"/>
          </w:tcPr>
          <w:p w:rsidR="00F06D67" w:rsidRPr="00F06D67" w:rsidRDefault="00F06D67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F06D67">
              <w:rPr>
                <w:color w:val="000000"/>
                <w:sz w:val="24"/>
                <w:szCs w:val="24"/>
              </w:rPr>
              <w:t>Waktu</w:t>
            </w:r>
          </w:p>
        </w:tc>
        <w:tc>
          <w:tcPr>
            <w:tcW w:w="7381" w:type="dxa"/>
            <w:gridSpan w:val="2"/>
            <w:vAlign w:val="center"/>
          </w:tcPr>
          <w:p w:rsidR="00F06D67" w:rsidRDefault="00F06D67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 ……………………………….</w:t>
            </w:r>
          </w:p>
        </w:tc>
      </w:tr>
      <w:tr w:rsidR="00F06D67" w:rsidRPr="00D332EF" w:rsidTr="00E659A9">
        <w:tc>
          <w:tcPr>
            <w:tcW w:w="2411" w:type="dxa"/>
            <w:vAlign w:val="center"/>
          </w:tcPr>
          <w:p w:rsidR="00F06D67" w:rsidRPr="00F06D67" w:rsidRDefault="00F06D67" w:rsidP="00CD2865">
            <w:pPr>
              <w:pStyle w:val="NoSpacing"/>
              <w:ind w:left="-104"/>
              <w:rPr>
                <w:color w:val="000000"/>
                <w:sz w:val="10"/>
                <w:szCs w:val="10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Pr="00F06D67" w:rsidRDefault="00F06D67" w:rsidP="00CD2865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</w:tr>
      <w:tr w:rsidR="00F06D67" w:rsidRPr="00D332EF" w:rsidTr="00E659A9">
        <w:tc>
          <w:tcPr>
            <w:tcW w:w="2411" w:type="dxa"/>
            <w:vAlign w:val="center"/>
          </w:tcPr>
          <w:p w:rsidR="00F06D67" w:rsidRPr="00F06D67" w:rsidRDefault="00F06D67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proofErr w:type="spellStart"/>
            <w:r w:rsidRPr="00F06D67">
              <w:rPr>
                <w:color w:val="000000"/>
                <w:sz w:val="24"/>
                <w:szCs w:val="24"/>
              </w:rPr>
              <w:t>Tempat</w:t>
            </w:r>
            <w:proofErr w:type="spellEnd"/>
          </w:p>
        </w:tc>
        <w:tc>
          <w:tcPr>
            <w:tcW w:w="7381" w:type="dxa"/>
            <w:gridSpan w:val="2"/>
            <w:vAlign w:val="center"/>
          </w:tcPr>
          <w:p w:rsidR="00F06D67" w:rsidRDefault="00F06D67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 ……………………………….</w:t>
            </w:r>
          </w:p>
        </w:tc>
      </w:tr>
      <w:tr w:rsidR="00F06D67" w:rsidRPr="00D332EF" w:rsidTr="00E659A9">
        <w:tc>
          <w:tcPr>
            <w:tcW w:w="2411" w:type="dxa"/>
            <w:vAlign w:val="center"/>
          </w:tcPr>
          <w:p w:rsidR="00F06D67" w:rsidRDefault="00F06D67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Default="00F06D67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</w:tr>
      <w:tr w:rsidR="00706F36" w:rsidRPr="00D332EF" w:rsidTr="00E659A9">
        <w:tc>
          <w:tcPr>
            <w:tcW w:w="2411" w:type="dxa"/>
            <w:vAlign w:val="center"/>
          </w:tcPr>
          <w:p w:rsidR="00706F36" w:rsidRDefault="00706F36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706F36" w:rsidRDefault="00706F36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</w:tr>
      <w:tr w:rsidR="009C42BB" w:rsidRPr="00D332EF" w:rsidTr="00E659A9">
        <w:trPr>
          <w:trHeight w:val="2302"/>
        </w:trPr>
        <w:tc>
          <w:tcPr>
            <w:tcW w:w="4679" w:type="dxa"/>
            <w:gridSpan w:val="2"/>
            <w:vAlign w:val="center"/>
          </w:tcPr>
          <w:p w:rsidR="009C42BB" w:rsidRPr="00A57410" w:rsidRDefault="009C42BB" w:rsidP="001A584A">
            <w:pPr>
              <w:pStyle w:val="NormalWeb"/>
              <w:spacing w:before="1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113" w:type="dxa"/>
            <w:tcBorders>
              <w:left w:val="nil"/>
            </w:tcBorders>
            <w:vAlign w:val="center"/>
          </w:tcPr>
          <w:p w:rsidR="00A57410" w:rsidRDefault="001A584A" w:rsidP="00A57410">
            <w:pPr>
              <w:pStyle w:val="NoSpacing"/>
              <w:ind w:left="1599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Tarakan, ………………….</w:t>
            </w:r>
          </w:p>
          <w:p w:rsidR="001A584A" w:rsidRPr="00E659A9" w:rsidRDefault="001A584A" w:rsidP="00A57410">
            <w:pPr>
              <w:pStyle w:val="NoSpacing"/>
              <w:ind w:left="1599"/>
              <w:rPr>
                <w:rFonts w:eastAsia="Cambria"/>
                <w:spacing w:val="1"/>
                <w:sz w:val="10"/>
                <w:szCs w:val="10"/>
              </w:rPr>
            </w:pPr>
          </w:p>
          <w:p w:rsidR="001A584A" w:rsidRDefault="00F06D67" w:rsidP="00A57410">
            <w:pPr>
              <w:pStyle w:val="NoSpacing"/>
              <w:ind w:left="1599"/>
              <w:rPr>
                <w:rFonts w:eastAsia="Cambria"/>
                <w:spacing w:val="1"/>
                <w:sz w:val="24"/>
                <w:szCs w:val="24"/>
              </w:rPr>
            </w:pPr>
            <w:proofErr w:type="spellStart"/>
            <w:r>
              <w:rPr>
                <w:rFonts w:eastAsia="Cambria"/>
                <w:spacing w:val="1"/>
                <w:sz w:val="24"/>
                <w:szCs w:val="24"/>
              </w:rPr>
              <w:t>Dosen</w:t>
            </w:r>
            <w:proofErr w:type="spellEnd"/>
            <w:r>
              <w:rPr>
                <w:rFonts w:eastAsia="Cambria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mbria"/>
                <w:spacing w:val="1"/>
                <w:sz w:val="24"/>
                <w:szCs w:val="24"/>
              </w:rPr>
              <w:t>Penguji</w:t>
            </w:r>
            <w:proofErr w:type="spellEnd"/>
            <w:r w:rsidR="0025046D">
              <w:rPr>
                <w:rFonts w:eastAsia="Cambria"/>
                <w:spacing w:val="1"/>
                <w:sz w:val="24"/>
                <w:szCs w:val="24"/>
              </w:rPr>
              <w:t xml:space="preserve"> I</w:t>
            </w:r>
          </w:p>
          <w:p w:rsidR="001A584A" w:rsidRDefault="001A584A" w:rsidP="00A57410">
            <w:pPr>
              <w:pStyle w:val="NoSpacing"/>
              <w:ind w:left="1599"/>
              <w:rPr>
                <w:rFonts w:eastAsia="Cambria"/>
                <w:spacing w:val="1"/>
                <w:sz w:val="24"/>
                <w:szCs w:val="24"/>
              </w:rPr>
            </w:pPr>
          </w:p>
          <w:p w:rsidR="001A584A" w:rsidRDefault="001A584A" w:rsidP="00A57410">
            <w:pPr>
              <w:pStyle w:val="NoSpacing"/>
              <w:ind w:left="1599"/>
              <w:rPr>
                <w:rFonts w:eastAsia="Cambria"/>
                <w:spacing w:val="1"/>
                <w:sz w:val="24"/>
                <w:szCs w:val="24"/>
              </w:rPr>
            </w:pPr>
          </w:p>
          <w:p w:rsidR="00E659A9" w:rsidRDefault="00E659A9" w:rsidP="00A57410">
            <w:pPr>
              <w:pStyle w:val="NoSpacing"/>
              <w:ind w:left="1599"/>
              <w:rPr>
                <w:rFonts w:eastAsia="Cambria"/>
                <w:spacing w:val="1"/>
                <w:sz w:val="24"/>
                <w:szCs w:val="24"/>
              </w:rPr>
            </w:pPr>
          </w:p>
          <w:p w:rsidR="001A584A" w:rsidRDefault="001A584A" w:rsidP="00A57410">
            <w:pPr>
              <w:pStyle w:val="NoSpacing"/>
              <w:ind w:left="1599"/>
              <w:rPr>
                <w:rFonts w:eastAsia="Cambria"/>
                <w:spacing w:val="1"/>
                <w:sz w:val="24"/>
                <w:szCs w:val="24"/>
              </w:rPr>
            </w:pPr>
          </w:p>
          <w:p w:rsidR="009C42BB" w:rsidRDefault="001A584A" w:rsidP="00A57410">
            <w:pPr>
              <w:pStyle w:val="NoSpacing"/>
              <w:ind w:left="1599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  <w:u w:val="single"/>
              </w:rPr>
              <w:t>…………………………….</w:t>
            </w:r>
          </w:p>
          <w:p w:rsidR="009C42BB" w:rsidRPr="00D332EF" w:rsidRDefault="0025046D" w:rsidP="00E659A9">
            <w:pPr>
              <w:pStyle w:val="NoSpacing"/>
              <w:ind w:left="1599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NIDN</w:t>
            </w:r>
            <w:r w:rsidR="001A584A">
              <w:rPr>
                <w:rFonts w:eastAsia="Cambria"/>
                <w:sz w:val="24"/>
                <w:szCs w:val="24"/>
              </w:rPr>
              <w:t>.</w:t>
            </w:r>
          </w:p>
        </w:tc>
      </w:tr>
    </w:tbl>
    <w:p w:rsidR="00F252D4" w:rsidRDefault="00F252D4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743592" w:rsidRDefault="00743592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743592" w:rsidRDefault="00743592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743592" w:rsidRDefault="00743592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743592" w:rsidRDefault="00743592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706F36" w:rsidRDefault="00706F36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743592" w:rsidRDefault="00743592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743592" w:rsidRDefault="00743592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743592" w:rsidRDefault="00743592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743592" w:rsidRDefault="00743592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8E1B69" w:rsidRDefault="008E1B69" w:rsidP="008E1B69">
      <w:pPr>
        <w:spacing w:before="28"/>
        <w:ind w:left="4630" w:right="3368"/>
        <w:jc w:val="center"/>
        <w:rPr>
          <w:rFonts w:ascii="Cambria" w:eastAsia="Cambria" w:hAnsi="Cambria" w:cs="Cambria"/>
          <w:b/>
          <w:spacing w:val="-1"/>
          <w:sz w:val="24"/>
          <w:szCs w:val="24"/>
        </w:rPr>
      </w:pPr>
    </w:p>
    <w:p w:rsidR="00F06D67" w:rsidRPr="00D332EF" w:rsidRDefault="00F06D67" w:rsidP="00F06D67">
      <w:pPr>
        <w:spacing w:before="28"/>
        <w:ind w:left="4630" w:right="3368"/>
        <w:jc w:val="center"/>
        <w:rPr>
          <w:rFonts w:eastAsia="Cambria"/>
          <w:b/>
          <w:spacing w:val="-1"/>
          <w:sz w:val="24"/>
          <w:szCs w:val="24"/>
        </w:rPr>
      </w:pPr>
    </w:p>
    <w:p w:rsidR="00F06D67" w:rsidRPr="00D332EF" w:rsidRDefault="00F06D67" w:rsidP="00F06D67">
      <w:pPr>
        <w:spacing w:before="28"/>
        <w:ind w:left="4630" w:right="3368"/>
        <w:jc w:val="center"/>
        <w:rPr>
          <w:rFonts w:eastAsia="Cambria"/>
          <w:b/>
          <w:spacing w:val="-1"/>
          <w:sz w:val="24"/>
          <w:szCs w:val="24"/>
        </w:rPr>
      </w:pPr>
    </w:p>
    <w:p w:rsidR="00F06D67" w:rsidRPr="00D332EF" w:rsidRDefault="00F06D67" w:rsidP="00F06D67">
      <w:pPr>
        <w:spacing w:before="28"/>
        <w:ind w:left="4630" w:right="3368"/>
        <w:jc w:val="center"/>
        <w:rPr>
          <w:rFonts w:eastAsia="Cambria"/>
          <w:b/>
          <w:spacing w:val="-1"/>
          <w:sz w:val="24"/>
          <w:szCs w:val="24"/>
        </w:rPr>
      </w:pPr>
    </w:p>
    <w:p w:rsidR="00F06D67" w:rsidRPr="00D332EF" w:rsidRDefault="00F06D67" w:rsidP="00F06D67">
      <w:pPr>
        <w:spacing w:before="28"/>
        <w:ind w:left="4630" w:right="3368"/>
        <w:jc w:val="center"/>
        <w:rPr>
          <w:rFonts w:eastAsia="Cambria"/>
          <w:b/>
          <w:spacing w:val="-1"/>
          <w:sz w:val="24"/>
          <w:szCs w:val="24"/>
        </w:rPr>
      </w:pPr>
    </w:p>
    <w:tbl>
      <w:tblPr>
        <w:tblStyle w:val="TableGrid"/>
        <w:tblW w:w="979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2268"/>
        <w:gridCol w:w="5113"/>
      </w:tblGrid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Pr="00D332EF" w:rsidRDefault="00F06D67" w:rsidP="00F06D67">
            <w:pPr>
              <w:pStyle w:val="NoSpacing"/>
              <w:rPr>
                <w:rFonts w:eastAsia="Cambria"/>
                <w:sz w:val="10"/>
                <w:szCs w:val="10"/>
              </w:rPr>
            </w:pPr>
          </w:p>
          <w:p w:rsidR="00F06D67" w:rsidRDefault="00F06D67" w:rsidP="00F06D67">
            <w:pPr>
              <w:pStyle w:val="NoSpacing"/>
              <w:jc w:val="center"/>
              <w:rPr>
                <w:rFonts w:eastAsia="Cambria"/>
                <w:b/>
                <w:sz w:val="28"/>
                <w:szCs w:val="28"/>
              </w:rPr>
            </w:pPr>
            <w:r>
              <w:rPr>
                <w:rFonts w:eastAsia="Cambria"/>
                <w:b/>
                <w:sz w:val="28"/>
                <w:szCs w:val="28"/>
              </w:rPr>
              <w:t>LEMBAR PERNYATAAN</w:t>
            </w:r>
          </w:p>
          <w:p w:rsidR="00F06D67" w:rsidRPr="00D332EF" w:rsidRDefault="00F06D67" w:rsidP="00F06D67">
            <w:pPr>
              <w:pStyle w:val="NoSpacing"/>
              <w:jc w:val="center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b/>
                <w:sz w:val="28"/>
                <w:szCs w:val="28"/>
              </w:rPr>
              <w:t>KESEDIAAN HADIR DOSEN PENGUJI II</w:t>
            </w:r>
          </w:p>
        </w:tc>
      </w:tr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Pr="00D332EF" w:rsidRDefault="00F06D67" w:rsidP="00F06D67">
            <w:pPr>
              <w:pStyle w:val="NoSpacing"/>
              <w:rPr>
                <w:rFonts w:eastAsia="Cambria"/>
                <w:sz w:val="24"/>
                <w:szCs w:val="24"/>
              </w:rPr>
            </w:pPr>
          </w:p>
        </w:tc>
      </w:tr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Pr="00D332EF" w:rsidRDefault="00F06D67" w:rsidP="00F06D67">
            <w:pPr>
              <w:pStyle w:val="NoSpacing"/>
              <w:rPr>
                <w:rFonts w:eastAsia="Cambria"/>
                <w:sz w:val="24"/>
                <w:szCs w:val="24"/>
              </w:rPr>
            </w:pP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D332EF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pacing w:val="-3"/>
                <w:sz w:val="24"/>
                <w:szCs w:val="24"/>
              </w:rPr>
              <w:t>N</w:t>
            </w:r>
            <w:r w:rsidRPr="00D332EF">
              <w:rPr>
                <w:rFonts w:eastAsia="Cambria"/>
                <w:spacing w:val="-7"/>
                <w:sz w:val="24"/>
                <w:szCs w:val="24"/>
              </w:rPr>
              <w:t>a</w:t>
            </w:r>
            <w:r w:rsidRPr="00D332EF">
              <w:rPr>
                <w:rFonts w:eastAsia="Cambria"/>
                <w:spacing w:val="-5"/>
                <w:sz w:val="24"/>
                <w:szCs w:val="24"/>
              </w:rPr>
              <w:t>m</w:t>
            </w:r>
            <w:r w:rsidRPr="00D332EF">
              <w:rPr>
                <w:rFonts w:eastAsia="Cambria"/>
                <w:sz w:val="24"/>
                <w:szCs w:val="24"/>
              </w:rPr>
              <w:t>a</w:t>
            </w:r>
          </w:p>
        </w:tc>
        <w:tc>
          <w:tcPr>
            <w:tcW w:w="7381" w:type="dxa"/>
            <w:gridSpan w:val="2"/>
            <w:vAlign w:val="center"/>
          </w:tcPr>
          <w:p w:rsidR="00F06D67" w:rsidRPr="00D332EF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 ……………………………….</w:t>
            </w: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pacing w:val="-3"/>
                <w:sz w:val="24"/>
                <w:szCs w:val="24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  <w:bookmarkStart w:id="0" w:name="_GoBack"/>
        <w:bookmarkEnd w:id="0"/>
      </w:tr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proofErr w:type="spellStart"/>
            <w:r w:rsidRPr="00F06D67">
              <w:rPr>
                <w:color w:val="000000"/>
                <w:sz w:val="24"/>
                <w:szCs w:val="24"/>
              </w:rPr>
              <w:t>Bersedia</w:t>
            </w:r>
            <w:proofErr w:type="spellEnd"/>
            <w:r w:rsidRPr="00F06D6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6D67">
              <w:rPr>
                <w:color w:val="000000"/>
                <w:sz w:val="24"/>
                <w:szCs w:val="24"/>
              </w:rPr>
              <w:t>hadir</w:t>
            </w:r>
            <w:proofErr w:type="spellEnd"/>
            <w:r w:rsidRPr="00F06D67">
              <w:rPr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="0090784E">
              <w:rPr>
                <w:color w:val="000000"/>
                <w:sz w:val="24"/>
                <w:szCs w:val="24"/>
              </w:rPr>
              <w:t>Ujian</w:t>
            </w:r>
            <w:proofErr w:type="spellEnd"/>
            <w:r w:rsidRPr="00F06D6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Skripsi</w:t>
            </w:r>
            <w:proofErr w:type="spellEnd"/>
          </w:p>
        </w:tc>
      </w:tr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Pr="0025046D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D332EF" w:rsidRDefault="00F06D67" w:rsidP="00F06D67">
            <w:pPr>
              <w:pStyle w:val="NoSpacing"/>
              <w:ind w:left="-104"/>
              <w:rPr>
                <w:rFonts w:eastAsia="Cambria"/>
                <w:spacing w:val="-3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eastAsia="Cambria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7381" w:type="dxa"/>
            <w:gridSpan w:val="2"/>
            <w:vAlign w:val="center"/>
          </w:tcPr>
          <w:p w:rsidR="00F06D67" w:rsidRPr="00D332EF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 ……………………………….</w:t>
            </w: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25046D" w:rsidRDefault="00F06D67" w:rsidP="00F06D67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Pr="0025046D" w:rsidRDefault="00F06D67" w:rsidP="00F06D67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1A584A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NPM</w:t>
            </w:r>
          </w:p>
        </w:tc>
        <w:tc>
          <w:tcPr>
            <w:tcW w:w="7381" w:type="dxa"/>
            <w:gridSpan w:val="2"/>
            <w:vAlign w:val="center"/>
          </w:tcPr>
          <w:p w:rsidR="00F06D67" w:rsidRPr="001A584A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 ……………………………….</w:t>
            </w: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25046D" w:rsidRDefault="00F06D67" w:rsidP="00F06D67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Pr="0025046D" w:rsidRDefault="00F06D67" w:rsidP="00F06D67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proofErr w:type="spellStart"/>
            <w:r>
              <w:rPr>
                <w:rFonts w:eastAsia="Cambria"/>
                <w:sz w:val="24"/>
                <w:szCs w:val="24"/>
              </w:rPr>
              <w:t>Judul</w:t>
            </w:r>
            <w:proofErr w:type="spellEnd"/>
            <w:r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mbria"/>
                <w:sz w:val="24"/>
                <w:szCs w:val="24"/>
              </w:rPr>
              <w:t>Skripsi</w:t>
            </w:r>
            <w:proofErr w:type="spellEnd"/>
          </w:p>
        </w:tc>
        <w:tc>
          <w:tcPr>
            <w:tcW w:w="7381" w:type="dxa"/>
            <w:gridSpan w:val="2"/>
            <w:vAlign w:val="center"/>
          </w:tcPr>
          <w:p w:rsidR="00F06D67" w:rsidRPr="001A584A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: ……………………………………………………………………………...</w:t>
            </w: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Pr="001A584A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 xml:space="preserve">  ……………………………………………………………………………...</w:t>
            </w: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Pr="001A584A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 xml:space="preserve">  ……………………………………………………………………………...</w:t>
            </w:r>
          </w:p>
        </w:tc>
      </w:tr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</w:tr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F06D67">
              <w:rPr>
                <w:color w:val="000000"/>
                <w:sz w:val="24"/>
                <w:szCs w:val="24"/>
              </w:rPr>
              <w:t xml:space="preserve">Yang </w:t>
            </w:r>
            <w:proofErr w:type="spellStart"/>
            <w:r w:rsidRPr="00F06D67">
              <w:rPr>
                <w:color w:val="000000"/>
                <w:sz w:val="24"/>
                <w:szCs w:val="24"/>
              </w:rPr>
              <w:t>akan</w:t>
            </w:r>
            <w:proofErr w:type="spellEnd"/>
            <w:r w:rsidRPr="00F06D6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6D67">
              <w:rPr>
                <w:color w:val="000000"/>
                <w:sz w:val="24"/>
                <w:szCs w:val="24"/>
              </w:rPr>
              <w:t>diselenggarakan</w:t>
            </w:r>
            <w:proofErr w:type="spellEnd"/>
            <w:r w:rsidRPr="00F06D67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6D67">
              <w:rPr>
                <w:color w:val="000000"/>
                <w:sz w:val="24"/>
                <w:szCs w:val="24"/>
              </w:rPr>
              <w:t>pada :</w:t>
            </w:r>
            <w:proofErr w:type="gramEnd"/>
          </w:p>
        </w:tc>
      </w:tr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color w:val="000000"/>
                <w:sz w:val="24"/>
                <w:szCs w:val="24"/>
              </w:rPr>
            </w:pP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F06D67">
              <w:rPr>
                <w:color w:val="000000"/>
                <w:sz w:val="24"/>
                <w:szCs w:val="24"/>
              </w:rPr>
              <w:t xml:space="preserve">Hari/ </w:t>
            </w:r>
            <w:proofErr w:type="spellStart"/>
            <w:r w:rsidRPr="00F06D67">
              <w:rPr>
                <w:color w:val="000000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7381" w:type="dxa"/>
            <w:gridSpan w:val="2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 ……………………………….</w:t>
            </w: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color w:val="000000"/>
                <w:sz w:val="10"/>
                <w:szCs w:val="10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F06D67">
              <w:rPr>
                <w:color w:val="000000"/>
                <w:sz w:val="24"/>
                <w:szCs w:val="24"/>
              </w:rPr>
              <w:t>Waktu</w:t>
            </w:r>
          </w:p>
        </w:tc>
        <w:tc>
          <w:tcPr>
            <w:tcW w:w="7381" w:type="dxa"/>
            <w:gridSpan w:val="2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 ……………………………….</w:t>
            </w: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color w:val="000000"/>
                <w:sz w:val="10"/>
                <w:szCs w:val="10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proofErr w:type="spellStart"/>
            <w:r w:rsidRPr="00F06D67">
              <w:rPr>
                <w:color w:val="000000"/>
                <w:sz w:val="24"/>
                <w:szCs w:val="24"/>
              </w:rPr>
              <w:t>Tempat</w:t>
            </w:r>
            <w:proofErr w:type="spellEnd"/>
          </w:p>
        </w:tc>
        <w:tc>
          <w:tcPr>
            <w:tcW w:w="7381" w:type="dxa"/>
            <w:gridSpan w:val="2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 ……………………………….</w:t>
            </w: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</w:tr>
      <w:tr w:rsidR="00706F36" w:rsidRPr="00D332EF" w:rsidTr="00F06D67">
        <w:tc>
          <w:tcPr>
            <w:tcW w:w="2411" w:type="dxa"/>
            <w:vAlign w:val="center"/>
          </w:tcPr>
          <w:p w:rsidR="00706F36" w:rsidRDefault="00706F36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706F36" w:rsidRDefault="00706F36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</w:tr>
      <w:tr w:rsidR="00F06D67" w:rsidRPr="00D332EF" w:rsidTr="00F06D67">
        <w:trPr>
          <w:trHeight w:val="2302"/>
        </w:trPr>
        <w:tc>
          <w:tcPr>
            <w:tcW w:w="4679" w:type="dxa"/>
            <w:gridSpan w:val="2"/>
            <w:vAlign w:val="center"/>
          </w:tcPr>
          <w:p w:rsidR="00F06D67" w:rsidRPr="00A57410" w:rsidRDefault="00F06D67" w:rsidP="00F06D67">
            <w:pPr>
              <w:pStyle w:val="NormalWeb"/>
              <w:spacing w:before="1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113" w:type="dxa"/>
            <w:tcBorders>
              <w:left w:val="nil"/>
            </w:tcBorders>
            <w:vAlign w:val="center"/>
          </w:tcPr>
          <w:p w:rsidR="00F06D67" w:rsidRDefault="00F06D67" w:rsidP="00F06D67">
            <w:pPr>
              <w:pStyle w:val="NoSpacing"/>
              <w:ind w:left="1599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Tarakan, ………………….</w:t>
            </w:r>
          </w:p>
          <w:p w:rsidR="00F06D67" w:rsidRPr="00E659A9" w:rsidRDefault="00F06D67" w:rsidP="00F06D67">
            <w:pPr>
              <w:pStyle w:val="NoSpacing"/>
              <w:ind w:left="1599"/>
              <w:rPr>
                <w:rFonts w:eastAsia="Cambria"/>
                <w:spacing w:val="1"/>
                <w:sz w:val="10"/>
                <w:szCs w:val="10"/>
              </w:rPr>
            </w:pPr>
          </w:p>
          <w:p w:rsidR="00F06D67" w:rsidRDefault="00F06D67" w:rsidP="00F06D67">
            <w:pPr>
              <w:pStyle w:val="NoSpacing"/>
              <w:ind w:left="1599"/>
              <w:rPr>
                <w:rFonts w:eastAsia="Cambria"/>
                <w:spacing w:val="1"/>
                <w:sz w:val="24"/>
                <w:szCs w:val="24"/>
              </w:rPr>
            </w:pPr>
            <w:proofErr w:type="spellStart"/>
            <w:r>
              <w:rPr>
                <w:rFonts w:eastAsia="Cambria"/>
                <w:spacing w:val="1"/>
                <w:sz w:val="24"/>
                <w:szCs w:val="24"/>
              </w:rPr>
              <w:t>Dosen</w:t>
            </w:r>
            <w:proofErr w:type="spellEnd"/>
            <w:r>
              <w:rPr>
                <w:rFonts w:eastAsia="Cambria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mbria"/>
                <w:spacing w:val="1"/>
                <w:sz w:val="24"/>
                <w:szCs w:val="24"/>
              </w:rPr>
              <w:t>Penguji</w:t>
            </w:r>
            <w:proofErr w:type="spellEnd"/>
            <w:r>
              <w:rPr>
                <w:rFonts w:eastAsia="Cambria"/>
                <w:spacing w:val="1"/>
                <w:sz w:val="24"/>
                <w:szCs w:val="24"/>
              </w:rPr>
              <w:t xml:space="preserve"> II</w:t>
            </w:r>
          </w:p>
          <w:p w:rsidR="00F06D67" w:rsidRDefault="00F06D67" w:rsidP="00F06D67">
            <w:pPr>
              <w:pStyle w:val="NoSpacing"/>
              <w:ind w:left="1599"/>
              <w:rPr>
                <w:rFonts w:eastAsia="Cambria"/>
                <w:spacing w:val="1"/>
                <w:sz w:val="24"/>
                <w:szCs w:val="24"/>
              </w:rPr>
            </w:pPr>
          </w:p>
          <w:p w:rsidR="00F06D67" w:rsidRDefault="00F06D67" w:rsidP="00F06D67">
            <w:pPr>
              <w:pStyle w:val="NoSpacing"/>
              <w:ind w:left="1599"/>
              <w:rPr>
                <w:rFonts w:eastAsia="Cambria"/>
                <w:spacing w:val="1"/>
                <w:sz w:val="24"/>
                <w:szCs w:val="24"/>
              </w:rPr>
            </w:pPr>
          </w:p>
          <w:p w:rsidR="00F06D67" w:rsidRDefault="00F06D67" w:rsidP="00F06D67">
            <w:pPr>
              <w:pStyle w:val="NoSpacing"/>
              <w:ind w:left="1599"/>
              <w:rPr>
                <w:rFonts w:eastAsia="Cambria"/>
                <w:spacing w:val="1"/>
                <w:sz w:val="24"/>
                <w:szCs w:val="24"/>
              </w:rPr>
            </w:pPr>
          </w:p>
          <w:p w:rsidR="00F06D67" w:rsidRDefault="00F06D67" w:rsidP="00F06D67">
            <w:pPr>
              <w:pStyle w:val="NoSpacing"/>
              <w:ind w:left="1599"/>
              <w:rPr>
                <w:rFonts w:eastAsia="Cambria"/>
                <w:spacing w:val="1"/>
                <w:sz w:val="24"/>
                <w:szCs w:val="24"/>
              </w:rPr>
            </w:pPr>
          </w:p>
          <w:p w:rsidR="00F06D67" w:rsidRDefault="00F06D67" w:rsidP="00F06D67">
            <w:pPr>
              <w:pStyle w:val="NoSpacing"/>
              <w:ind w:left="1599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  <w:u w:val="single"/>
              </w:rPr>
              <w:t>…………………………….</w:t>
            </w:r>
          </w:p>
          <w:p w:rsidR="00F06D67" w:rsidRPr="00D332EF" w:rsidRDefault="00F06D67" w:rsidP="00F06D67">
            <w:pPr>
              <w:pStyle w:val="NoSpacing"/>
              <w:ind w:left="1599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NIDN.</w:t>
            </w:r>
          </w:p>
        </w:tc>
      </w:tr>
    </w:tbl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706F36" w:rsidRDefault="00706F36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8E1B69" w:rsidRDefault="008E1B69" w:rsidP="008E1B69">
      <w:pPr>
        <w:spacing w:before="28"/>
        <w:ind w:left="4630" w:right="3368"/>
        <w:jc w:val="center"/>
        <w:rPr>
          <w:rFonts w:ascii="Cambria" w:eastAsia="Cambria" w:hAnsi="Cambria" w:cs="Cambria"/>
          <w:b/>
          <w:spacing w:val="-1"/>
          <w:sz w:val="24"/>
          <w:szCs w:val="24"/>
        </w:rPr>
      </w:pPr>
    </w:p>
    <w:p w:rsidR="00F06D67" w:rsidRPr="00D332EF" w:rsidRDefault="00F06D67" w:rsidP="00F06D67">
      <w:pPr>
        <w:spacing w:before="28"/>
        <w:ind w:left="4630" w:right="3368"/>
        <w:jc w:val="center"/>
        <w:rPr>
          <w:rFonts w:eastAsia="Cambria"/>
          <w:b/>
          <w:spacing w:val="-1"/>
          <w:sz w:val="24"/>
          <w:szCs w:val="24"/>
        </w:rPr>
      </w:pPr>
    </w:p>
    <w:p w:rsidR="00F06D67" w:rsidRPr="00D332EF" w:rsidRDefault="00F06D67" w:rsidP="00F06D67">
      <w:pPr>
        <w:spacing w:before="28"/>
        <w:ind w:left="4630" w:right="3368"/>
        <w:jc w:val="center"/>
        <w:rPr>
          <w:rFonts w:eastAsia="Cambria"/>
          <w:b/>
          <w:spacing w:val="-1"/>
          <w:sz w:val="24"/>
          <w:szCs w:val="24"/>
        </w:rPr>
      </w:pPr>
    </w:p>
    <w:p w:rsidR="00F06D67" w:rsidRPr="00D332EF" w:rsidRDefault="00F06D67" w:rsidP="00F06D67">
      <w:pPr>
        <w:spacing w:before="28"/>
        <w:ind w:left="4630" w:right="3368"/>
        <w:jc w:val="center"/>
        <w:rPr>
          <w:rFonts w:eastAsia="Cambria"/>
          <w:b/>
          <w:spacing w:val="-1"/>
          <w:sz w:val="24"/>
          <w:szCs w:val="24"/>
        </w:rPr>
      </w:pPr>
    </w:p>
    <w:p w:rsidR="00F06D67" w:rsidRPr="00D332EF" w:rsidRDefault="00F06D67" w:rsidP="00F06D67">
      <w:pPr>
        <w:spacing w:before="28"/>
        <w:ind w:left="4630" w:right="3368"/>
        <w:jc w:val="center"/>
        <w:rPr>
          <w:rFonts w:eastAsia="Cambria"/>
          <w:b/>
          <w:spacing w:val="-1"/>
          <w:sz w:val="24"/>
          <w:szCs w:val="24"/>
        </w:rPr>
      </w:pPr>
    </w:p>
    <w:tbl>
      <w:tblPr>
        <w:tblStyle w:val="TableGrid"/>
        <w:tblW w:w="979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2268"/>
        <w:gridCol w:w="5113"/>
      </w:tblGrid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Pr="00D332EF" w:rsidRDefault="00F06D67" w:rsidP="00F06D67">
            <w:pPr>
              <w:pStyle w:val="NoSpacing"/>
              <w:rPr>
                <w:rFonts w:eastAsia="Cambria"/>
                <w:sz w:val="10"/>
                <w:szCs w:val="10"/>
              </w:rPr>
            </w:pPr>
          </w:p>
          <w:p w:rsidR="00F06D67" w:rsidRDefault="00F06D67" w:rsidP="00F06D67">
            <w:pPr>
              <w:pStyle w:val="NoSpacing"/>
              <w:jc w:val="center"/>
              <w:rPr>
                <w:rFonts w:eastAsia="Cambria"/>
                <w:b/>
                <w:sz w:val="28"/>
                <w:szCs w:val="28"/>
              </w:rPr>
            </w:pPr>
            <w:r>
              <w:rPr>
                <w:rFonts w:eastAsia="Cambria"/>
                <w:b/>
                <w:sz w:val="28"/>
                <w:szCs w:val="28"/>
              </w:rPr>
              <w:t>LEMBAR PERNYATAAN</w:t>
            </w:r>
          </w:p>
          <w:p w:rsidR="00F06D67" w:rsidRPr="00D332EF" w:rsidRDefault="00F06D67" w:rsidP="00F06D67">
            <w:pPr>
              <w:pStyle w:val="NoSpacing"/>
              <w:jc w:val="center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b/>
                <w:sz w:val="28"/>
                <w:szCs w:val="28"/>
              </w:rPr>
              <w:t>KESEDIAAN HADIR DOSEN PENGUJI III</w:t>
            </w:r>
          </w:p>
        </w:tc>
      </w:tr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Pr="00D332EF" w:rsidRDefault="00F06D67" w:rsidP="00F06D67">
            <w:pPr>
              <w:pStyle w:val="NoSpacing"/>
              <w:rPr>
                <w:rFonts w:eastAsia="Cambria"/>
                <w:sz w:val="24"/>
                <w:szCs w:val="24"/>
              </w:rPr>
            </w:pPr>
          </w:p>
        </w:tc>
      </w:tr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Pr="00D332EF" w:rsidRDefault="00F06D67" w:rsidP="00F06D67">
            <w:pPr>
              <w:pStyle w:val="NoSpacing"/>
              <w:rPr>
                <w:rFonts w:eastAsia="Cambria"/>
                <w:sz w:val="24"/>
                <w:szCs w:val="24"/>
              </w:rPr>
            </w:pP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D332EF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pacing w:val="-3"/>
                <w:sz w:val="24"/>
                <w:szCs w:val="24"/>
              </w:rPr>
              <w:t>N</w:t>
            </w:r>
            <w:r w:rsidRPr="00D332EF">
              <w:rPr>
                <w:rFonts w:eastAsia="Cambria"/>
                <w:spacing w:val="-7"/>
                <w:sz w:val="24"/>
                <w:szCs w:val="24"/>
              </w:rPr>
              <w:t>a</w:t>
            </w:r>
            <w:r w:rsidRPr="00D332EF">
              <w:rPr>
                <w:rFonts w:eastAsia="Cambria"/>
                <w:spacing w:val="-5"/>
                <w:sz w:val="24"/>
                <w:szCs w:val="24"/>
              </w:rPr>
              <w:t>m</w:t>
            </w:r>
            <w:r w:rsidRPr="00D332EF">
              <w:rPr>
                <w:rFonts w:eastAsia="Cambria"/>
                <w:sz w:val="24"/>
                <w:szCs w:val="24"/>
              </w:rPr>
              <w:t>a</w:t>
            </w:r>
          </w:p>
        </w:tc>
        <w:tc>
          <w:tcPr>
            <w:tcW w:w="7381" w:type="dxa"/>
            <w:gridSpan w:val="2"/>
            <w:vAlign w:val="center"/>
          </w:tcPr>
          <w:p w:rsidR="00F06D67" w:rsidRPr="00D332EF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 ……………………………….</w:t>
            </w: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pacing w:val="-3"/>
                <w:sz w:val="24"/>
                <w:szCs w:val="24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</w:tr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proofErr w:type="spellStart"/>
            <w:r w:rsidRPr="00F06D67">
              <w:rPr>
                <w:color w:val="000000"/>
                <w:sz w:val="24"/>
                <w:szCs w:val="24"/>
              </w:rPr>
              <w:t>Bersedia</w:t>
            </w:r>
            <w:proofErr w:type="spellEnd"/>
            <w:r w:rsidRPr="00F06D6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6D67">
              <w:rPr>
                <w:color w:val="000000"/>
                <w:sz w:val="24"/>
                <w:szCs w:val="24"/>
              </w:rPr>
              <w:t>hadir</w:t>
            </w:r>
            <w:proofErr w:type="spellEnd"/>
            <w:r w:rsidRPr="00F06D67">
              <w:rPr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="00E94FF1">
              <w:rPr>
                <w:color w:val="000000"/>
                <w:sz w:val="24"/>
                <w:szCs w:val="24"/>
              </w:rPr>
              <w:t>Ujian</w:t>
            </w:r>
            <w:proofErr w:type="spellEnd"/>
            <w:r w:rsidRPr="00F06D6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Skripsi</w:t>
            </w:r>
            <w:proofErr w:type="spellEnd"/>
          </w:p>
        </w:tc>
      </w:tr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Pr="0025046D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D332EF" w:rsidRDefault="00F06D67" w:rsidP="00F06D67">
            <w:pPr>
              <w:pStyle w:val="NoSpacing"/>
              <w:ind w:left="-104"/>
              <w:rPr>
                <w:rFonts w:eastAsia="Cambria"/>
                <w:spacing w:val="-3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eastAsia="Cambria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7381" w:type="dxa"/>
            <w:gridSpan w:val="2"/>
            <w:vAlign w:val="center"/>
          </w:tcPr>
          <w:p w:rsidR="00F06D67" w:rsidRPr="00D332EF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 ……………………………….</w:t>
            </w: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25046D" w:rsidRDefault="00F06D67" w:rsidP="00F06D67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Pr="0025046D" w:rsidRDefault="00F06D67" w:rsidP="00F06D67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1A584A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NPM</w:t>
            </w:r>
          </w:p>
        </w:tc>
        <w:tc>
          <w:tcPr>
            <w:tcW w:w="7381" w:type="dxa"/>
            <w:gridSpan w:val="2"/>
            <w:vAlign w:val="center"/>
          </w:tcPr>
          <w:p w:rsidR="00F06D67" w:rsidRPr="001A584A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 ……………………………….</w:t>
            </w: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25046D" w:rsidRDefault="00F06D67" w:rsidP="00F06D67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Pr="0025046D" w:rsidRDefault="00F06D67" w:rsidP="00F06D67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proofErr w:type="spellStart"/>
            <w:r>
              <w:rPr>
                <w:rFonts w:eastAsia="Cambria"/>
                <w:sz w:val="24"/>
                <w:szCs w:val="24"/>
              </w:rPr>
              <w:t>Judul</w:t>
            </w:r>
            <w:proofErr w:type="spellEnd"/>
            <w:r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mbria"/>
                <w:sz w:val="24"/>
                <w:szCs w:val="24"/>
              </w:rPr>
              <w:t>Skripsi</w:t>
            </w:r>
            <w:proofErr w:type="spellEnd"/>
          </w:p>
        </w:tc>
        <w:tc>
          <w:tcPr>
            <w:tcW w:w="7381" w:type="dxa"/>
            <w:gridSpan w:val="2"/>
            <w:vAlign w:val="center"/>
          </w:tcPr>
          <w:p w:rsidR="00F06D67" w:rsidRPr="001A584A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: ……………………………………………………………………………...</w:t>
            </w: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Pr="001A584A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 xml:space="preserve">  ……………………………………………………………………………...</w:t>
            </w: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Pr="001A584A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 xml:space="preserve">  ……………………………………………………………………………...</w:t>
            </w:r>
          </w:p>
        </w:tc>
      </w:tr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</w:tr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F06D67">
              <w:rPr>
                <w:color w:val="000000"/>
                <w:sz w:val="24"/>
                <w:szCs w:val="24"/>
              </w:rPr>
              <w:t xml:space="preserve">Yang </w:t>
            </w:r>
            <w:proofErr w:type="spellStart"/>
            <w:r w:rsidRPr="00F06D67">
              <w:rPr>
                <w:color w:val="000000"/>
                <w:sz w:val="24"/>
                <w:szCs w:val="24"/>
              </w:rPr>
              <w:t>akan</w:t>
            </w:r>
            <w:proofErr w:type="spellEnd"/>
            <w:r w:rsidRPr="00F06D6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6D67">
              <w:rPr>
                <w:color w:val="000000"/>
                <w:sz w:val="24"/>
                <w:szCs w:val="24"/>
              </w:rPr>
              <w:t>diselenggarakan</w:t>
            </w:r>
            <w:proofErr w:type="spellEnd"/>
            <w:r w:rsidRPr="00F06D67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6D67">
              <w:rPr>
                <w:color w:val="000000"/>
                <w:sz w:val="24"/>
                <w:szCs w:val="24"/>
              </w:rPr>
              <w:t>pada :</w:t>
            </w:r>
            <w:proofErr w:type="gramEnd"/>
          </w:p>
        </w:tc>
      </w:tr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color w:val="000000"/>
                <w:sz w:val="24"/>
                <w:szCs w:val="24"/>
              </w:rPr>
            </w:pP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F06D67">
              <w:rPr>
                <w:color w:val="000000"/>
                <w:sz w:val="24"/>
                <w:szCs w:val="24"/>
              </w:rPr>
              <w:t xml:space="preserve">Hari/ </w:t>
            </w:r>
            <w:proofErr w:type="spellStart"/>
            <w:r w:rsidRPr="00F06D67">
              <w:rPr>
                <w:color w:val="000000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7381" w:type="dxa"/>
            <w:gridSpan w:val="2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 ……………………………….</w:t>
            </w: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color w:val="000000"/>
                <w:sz w:val="10"/>
                <w:szCs w:val="10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F06D67">
              <w:rPr>
                <w:color w:val="000000"/>
                <w:sz w:val="24"/>
                <w:szCs w:val="24"/>
              </w:rPr>
              <w:t>Waktu</w:t>
            </w:r>
          </w:p>
        </w:tc>
        <w:tc>
          <w:tcPr>
            <w:tcW w:w="7381" w:type="dxa"/>
            <w:gridSpan w:val="2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 ……………………………….</w:t>
            </w: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color w:val="000000"/>
                <w:sz w:val="10"/>
                <w:szCs w:val="10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proofErr w:type="spellStart"/>
            <w:r w:rsidRPr="00F06D67">
              <w:rPr>
                <w:color w:val="000000"/>
                <w:sz w:val="24"/>
                <w:szCs w:val="24"/>
              </w:rPr>
              <w:t>Tempat</w:t>
            </w:r>
            <w:proofErr w:type="spellEnd"/>
          </w:p>
        </w:tc>
        <w:tc>
          <w:tcPr>
            <w:tcW w:w="7381" w:type="dxa"/>
            <w:gridSpan w:val="2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 ……………………………….</w:t>
            </w: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</w:tr>
      <w:tr w:rsidR="00706F36" w:rsidRPr="00D332EF" w:rsidTr="00F06D67">
        <w:tc>
          <w:tcPr>
            <w:tcW w:w="2411" w:type="dxa"/>
            <w:vAlign w:val="center"/>
          </w:tcPr>
          <w:p w:rsidR="00706F36" w:rsidRDefault="00706F36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706F36" w:rsidRDefault="00706F36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</w:tr>
      <w:tr w:rsidR="00F06D67" w:rsidRPr="00D332EF" w:rsidTr="00F06D67">
        <w:trPr>
          <w:trHeight w:val="2302"/>
        </w:trPr>
        <w:tc>
          <w:tcPr>
            <w:tcW w:w="4679" w:type="dxa"/>
            <w:gridSpan w:val="2"/>
            <w:vAlign w:val="center"/>
          </w:tcPr>
          <w:p w:rsidR="00F06D67" w:rsidRPr="00A57410" w:rsidRDefault="00F06D67" w:rsidP="00F06D67">
            <w:pPr>
              <w:pStyle w:val="NormalWeb"/>
              <w:spacing w:before="1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113" w:type="dxa"/>
            <w:tcBorders>
              <w:left w:val="nil"/>
            </w:tcBorders>
            <w:vAlign w:val="center"/>
          </w:tcPr>
          <w:p w:rsidR="00F06D67" w:rsidRDefault="00F06D67" w:rsidP="00F06D67">
            <w:pPr>
              <w:pStyle w:val="NoSpacing"/>
              <w:ind w:left="1599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Tarakan, ………………….</w:t>
            </w:r>
          </w:p>
          <w:p w:rsidR="00F06D67" w:rsidRPr="00E659A9" w:rsidRDefault="00F06D67" w:rsidP="00F06D67">
            <w:pPr>
              <w:pStyle w:val="NoSpacing"/>
              <w:ind w:left="1599"/>
              <w:rPr>
                <w:rFonts w:eastAsia="Cambria"/>
                <w:spacing w:val="1"/>
                <w:sz w:val="10"/>
                <w:szCs w:val="10"/>
              </w:rPr>
            </w:pPr>
          </w:p>
          <w:p w:rsidR="00F06D67" w:rsidRDefault="00F06D67" w:rsidP="00F06D67">
            <w:pPr>
              <w:pStyle w:val="NoSpacing"/>
              <w:ind w:left="1599"/>
              <w:rPr>
                <w:rFonts w:eastAsia="Cambria"/>
                <w:spacing w:val="1"/>
                <w:sz w:val="24"/>
                <w:szCs w:val="24"/>
              </w:rPr>
            </w:pPr>
            <w:proofErr w:type="spellStart"/>
            <w:r>
              <w:rPr>
                <w:rFonts w:eastAsia="Cambria"/>
                <w:spacing w:val="1"/>
                <w:sz w:val="24"/>
                <w:szCs w:val="24"/>
              </w:rPr>
              <w:t>Dosen</w:t>
            </w:r>
            <w:proofErr w:type="spellEnd"/>
            <w:r>
              <w:rPr>
                <w:rFonts w:eastAsia="Cambria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mbria"/>
                <w:spacing w:val="1"/>
                <w:sz w:val="24"/>
                <w:szCs w:val="24"/>
              </w:rPr>
              <w:t>Penguji</w:t>
            </w:r>
            <w:proofErr w:type="spellEnd"/>
            <w:r>
              <w:rPr>
                <w:rFonts w:eastAsia="Cambria"/>
                <w:spacing w:val="1"/>
                <w:sz w:val="24"/>
                <w:szCs w:val="24"/>
              </w:rPr>
              <w:t xml:space="preserve"> III</w:t>
            </w:r>
          </w:p>
          <w:p w:rsidR="00F06D67" w:rsidRDefault="00F06D67" w:rsidP="00F06D67">
            <w:pPr>
              <w:pStyle w:val="NoSpacing"/>
              <w:ind w:left="1599"/>
              <w:rPr>
                <w:rFonts w:eastAsia="Cambria"/>
                <w:spacing w:val="1"/>
                <w:sz w:val="24"/>
                <w:szCs w:val="24"/>
              </w:rPr>
            </w:pPr>
          </w:p>
          <w:p w:rsidR="00F06D67" w:rsidRDefault="00F06D67" w:rsidP="00F06D67">
            <w:pPr>
              <w:pStyle w:val="NoSpacing"/>
              <w:ind w:left="1599"/>
              <w:rPr>
                <w:rFonts w:eastAsia="Cambria"/>
                <w:spacing w:val="1"/>
                <w:sz w:val="24"/>
                <w:szCs w:val="24"/>
              </w:rPr>
            </w:pPr>
          </w:p>
          <w:p w:rsidR="00F06D67" w:rsidRDefault="00F06D67" w:rsidP="00F06D67">
            <w:pPr>
              <w:pStyle w:val="NoSpacing"/>
              <w:ind w:left="1599"/>
              <w:rPr>
                <w:rFonts w:eastAsia="Cambria"/>
                <w:spacing w:val="1"/>
                <w:sz w:val="24"/>
                <w:szCs w:val="24"/>
              </w:rPr>
            </w:pPr>
          </w:p>
          <w:p w:rsidR="00F06D67" w:rsidRDefault="00F06D67" w:rsidP="00F06D67">
            <w:pPr>
              <w:pStyle w:val="NoSpacing"/>
              <w:ind w:left="1599"/>
              <w:rPr>
                <w:rFonts w:eastAsia="Cambria"/>
                <w:spacing w:val="1"/>
                <w:sz w:val="24"/>
                <w:szCs w:val="24"/>
              </w:rPr>
            </w:pPr>
          </w:p>
          <w:p w:rsidR="00F06D67" w:rsidRDefault="00F06D67" w:rsidP="00F06D67">
            <w:pPr>
              <w:pStyle w:val="NoSpacing"/>
              <w:ind w:left="1599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  <w:u w:val="single"/>
              </w:rPr>
              <w:t>…………………………….</w:t>
            </w:r>
          </w:p>
          <w:p w:rsidR="00F06D67" w:rsidRPr="00D332EF" w:rsidRDefault="00F06D67" w:rsidP="00F06D67">
            <w:pPr>
              <w:pStyle w:val="NoSpacing"/>
              <w:ind w:left="1599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NIDN.</w:t>
            </w:r>
          </w:p>
        </w:tc>
      </w:tr>
    </w:tbl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706F36" w:rsidRDefault="00706F36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8E1B69" w:rsidRDefault="008E1B69" w:rsidP="008E1B69">
      <w:pPr>
        <w:spacing w:before="28"/>
        <w:ind w:left="4630" w:right="3368"/>
        <w:jc w:val="center"/>
        <w:rPr>
          <w:rFonts w:ascii="Cambria" w:eastAsia="Cambria" w:hAnsi="Cambria" w:cs="Cambria"/>
          <w:b/>
          <w:spacing w:val="-1"/>
          <w:sz w:val="24"/>
          <w:szCs w:val="24"/>
        </w:rPr>
      </w:pPr>
    </w:p>
    <w:p w:rsidR="00F06D67" w:rsidRPr="00D332EF" w:rsidRDefault="00F06D67" w:rsidP="00F06D67">
      <w:pPr>
        <w:spacing w:before="28"/>
        <w:ind w:left="4630" w:right="3368"/>
        <w:jc w:val="center"/>
        <w:rPr>
          <w:rFonts w:eastAsia="Cambria"/>
          <w:b/>
          <w:spacing w:val="-1"/>
          <w:sz w:val="24"/>
          <w:szCs w:val="24"/>
        </w:rPr>
      </w:pPr>
    </w:p>
    <w:p w:rsidR="00F06D67" w:rsidRPr="00D332EF" w:rsidRDefault="00F06D67" w:rsidP="00F06D67">
      <w:pPr>
        <w:spacing w:before="28"/>
        <w:ind w:left="4630" w:right="3368"/>
        <w:jc w:val="center"/>
        <w:rPr>
          <w:rFonts w:eastAsia="Cambria"/>
          <w:b/>
          <w:spacing w:val="-1"/>
          <w:sz w:val="24"/>
          <w:szCs w:val="24"/>
        </w:rPr>
      </w:pPr>
    </w:p>
    <w:p w:rsidR="00F06D67" w:rsidRPr="00D332EF" w:rsidRDefault="00F06D67" w:rsidP="00F06D67">
      <w:pPr>
        <w:spacing w:before="28"/>
        <w:ind w:left="4630" w:right="3368"/>
        <w:jc w:val="center"/>
        <w:rPr>
          <w:rFonts w:eastAsia="Cambria"/>
          <w:b/>
          <w:spacing w:val="-1"/>
          <w:sz w:val="24"/>
          <w:szCs w:val="24"/>
        </w:rPr>
      </w:pPr>
    </w:p>
    <w:p w:rsidR="00F06D67" w:rsidRPr="00D332EF" w:rsidRDefault="00F06D67" w:rsidP="00F06D67">
      <w:pPr>
        <w:spacing w:before="28"/>
        <w:ind w:left="4630" w:right="3368"/>
        <w:jc w:val="center"/>
        <w:rPr>
          <w:rFonts w:eastAsia="Cambria"/>
          <w:b/>
          <w:spacing w:val="-1"/>
          <w:sz w:val="24"/>
          <w:szCs w:val="24"/>
        </w:rPr>
      </w:pPr>
    </w:p>
    <w:tbl>
      <w:tblPr>
        <w:tblStyle w:val="TableGrid"/>
        <w:tblW w:w="979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2268"/>
        <w:gridCol w:w="5113"/>
      </w:tblGrid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Pr="00D332EF" w:rsidRDefault="00F06D67" w:rsidP="00F06D67">
            <w:pPr>
              <w:pStyle w:val="NoSpacing"/>
              <w:rPr>
                <w:rFonts w:eastAsia="Cambria"/>
                <w:sz w:val="10"/>
                <w:szCs w:val="10"/>
              </w:rPr>
            </w:pPr>
          </w:p>
          <w:p w:rsidR="00F06D67" w:rsidRDefault="00F06D67" w:rsidP="00F06D67">
            <w:pPr>
              <w:pStyle w:val="NoSpacing"/>
              <w:jc w:val="center"/>
              <w:rPr>
                <w:rFonts w:eastAsia="Cambria"/>
                <w:b/>
                <w:sz w:val="28"/>
                <w:szCs w:val="28"/>
              </w:rPr>
            </w:pPr>
            <w:r>
              <w:rPr>
                <w:rFonts w:eastAsia="Cambria"/>
                <w:b/>
                <w:sz w:val="28"/>
                <w:szCs w:val="28"/>
              </w:rPr>
              <w:t>LEMBAR PERNYATAAN</w:t>
            </w:r>
          </w:p>
          <w:p w:rsidR="00F06D67" w:rsidRPr="00D332EF" w:rsidRDefault="00F06D67" w:rsidP="00F06D67">
            <w:pPr>
              <w:pStyle w:val="NoSpacing"/>
              <w:jc w:val="center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b/>
                <w:sz w:val="28"/>
                <w:szCs w:val="28"/>
              </w:rPr>
              <w:t>KESEDIAAN HADIR DOSEN PENGUJI IV</w:t>
            </w:r>
          </w:p>
        </w:tc>
      </w:tr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Pr="00D332EF" w:rsidRDefault="00F06D67" w:rsidP="00F06D67">
            <w:pPr>
              <w:pStyle w:val="NoSpacing"/>
              <w:rPr>
                <w:rFonts w:eastAsia="Cambria"/>
                <w:sz w:val="24"/>
                <w:szCs w:val="24"/>
              </w:rPr>
            </w:pPr>
          </w:p>
        </w:tc>
      </w:tr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Pr="00D332EF" w:rsidRDefault="00F06D67" w:rsidP="00F06D67">
            <w:pPr>
              <w:pStyle w:val="NoSpacing"/>
              <w:rPr>
                <w:rFonts w:eastAsia="Cambria"/>
                <w:sz w:val="24"/>
                <w:szCs w:val="24"/>
              </w:rPr>
            </w:pP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D332EF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pacing w:val="-3"/>
                <w:sz w:val="24"/>
                <w:szCs w:val="24"/>
              </w:rPr>
              <w:t>N</w:t>
            </w:r>
            <w:r w:rsidRPr="00D332EF">
              <w:rPr>
                <w:rFonts w:eastAsia="Cambria"/>
                <w:spacing w:val="-7"/>
                <w:sz w:val="24"/>
                <w:szCs w:val="24"/>
              </w:rPr>
              <w:t>a</w:t>
            </w:r>
            <w:r w:rsidRPr="00D332EF">
              <w:rPr>
                <w:rFonts w:eastAsia="Cambria"/>
                <w:spacing w:val="-5"/>
                <w:sz w:val="24"/>
                <w:szCs w:val="24"/>
              </w:rPr>
              <w:t>m</w:t>
            </w:r>
            <w:r w:rsidRPr="00D332EF">
              <w:rPr>
                <w:rFonts w:eastAsia="Cambria"/>
                <w:sz w:val="24"/>
                <w:szCs w:val="24"/>
              </w:rPr>
              <w:t>a</w:t>
            </w:r>
          </w:p>
        </w:tc>
        <w:tc>
          <w:tcPr>
            <w:tcW w:w="7381" w:type="dxa"/>
            <w:gridSpan w:val="2"/>
            <w:vAlign w:val="center"/>
          </w:tcPr>
          <w:p w:rsidR="00F06D67" w:rsidRPr="00D332EF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 ……………………………….</w:t>
            </w: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pacing w:val="-3"/>
                <w:sz w:val="24"/>
                <w:szCs w:val="24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</w:tr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proofErr w:type="spellStart"/>
            <w:r w:rsidRPr="00F06D67">
              <w:rPr>
                <w:color w:val="000000"/>
                <w:sz w:val="24"/>
                <w:szCs w:val="24"/>
              </w:rPr>
              <w:t>Bersedia</w:t>
            </w:r>
            <w:proofErr w:type="spellEnd"/>
            <w:r w:rsidRPr="00F06D6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6D67">
              <w:rPr>
                <w:color w:val="000000"/>
                <w:sz w:val="24"/>
                <w:szCs w:val="24"/>
              </w:rPr>
              <w:t>hadir</w:t>
            </w:r>
            <w:proofErr w:type="spellEnd"/>
            <w:r w:rsidRPr="00F06D67">
              <w:rPr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="00E94FF1">
              <w:rPr>
                <w:color w:val="000000"/>
                <w:sz w:val="24"/>
                <w:szCs w:val="24"/>
              </w:rPr>
              <w:t>Ujian</w:t>
            </w:r>
            <w:proofErr w:type="spellEnd"/>
            <w:r w:rsidRPr="00F06D6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Skripsi</w:t>
            </w:r>
            <w:proofErr w:type="spellEnd"/>
          </w:p>
        </w:tc>
      </w:tr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Pr="0025046D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D332EF" w:rsidRDefault="00F06D67" w:rsidP="00F06D67">
            <w:pPr>
              <w:pStyle w:val="NoSpacing"/>
              <w:ind w:left="-104"/>
              <w:rPr>
                <w:rFonts w:eastAsia="Cambria"/>
                <w:spacing w:val="-3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eastAsia="Cambria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7381" w:type="dxa"/>
            <w:gridSpan w:val="2"/>
            <w:vAlign w:val="center"/>
          </w:tcPr>
          <w:p w:rsidR="00F06D67" w:rsidRPr="00D332EF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 ……………………………….</w:t>
            </w: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25046D" w:rsidRDefault="00F06D67" w:rsidP="00F06D67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Pr="0025046D" w:rsidRDefault="00F06D67" w:rsidP="00F06D67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1A584A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NPM</w:t>
            </w:r>
          </w:p>
        </w:tc>
        <w:tc>
          <w:tcPr>
            <w:tcW w:w="7381" w:type="dxa"/>
            <w:gridSpan w:val="2"/>
            <w:vAlign w:val="center"/>
          </w:tcPr>
          <w:p w:rsidR="00F06D67" w:rsidRPr="001A584A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 ……………………………….</w:t>
            </w: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25046D" w:rsidRDefault="00F06D67" w:rsidP="00F06D67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Pr="0025046D" w:rsidRDefault="00F06D67" w:rsidP="00F06D67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proofErr w:type="spellStart"/>
            <w:r>
              <w:rPr>
                <w:rFonts w:eastAsia="Cambria"/>
                <w:sz w:val="24"/>
                <w:szCs w:val="24"/>
              </w:rPr>
              <w:t>Judul</w:t>
            </w:r>
            <w:proofErr w:type="spellEnd"/>
            <w:r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mbria"/>
                <w:sz w:val="24"/>
                <w:szCs w:val="24"/>
              </w:rPr>
              <w:t>Skripsi</w:t>
            </w:r>
            <w:proofErr w:type="spellEnd"/>
          </w:p>
        </w:tc>
        <w:tc>
          <w:tcPr>
            <w:tcW w:w="7381" w:type="dxa"/>
            <w:gridSpan w:val="2"/>
            <w:vAlign w:val="center"/>
          </w:tcPr>
          <w:p w:rsidR="00F06D67" w:rsidRPr="001A584A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: ……………………………………………………………………………...</w:t>
            </w: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Pr="001A584A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 xml:space="preserve">  ……………………………………………………………………………...</w:t>
            </w: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Pr="001A584A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 xml:space="preserve">  ……………………………………………………………………………...</w:t>
            </w:r>
          </w:p>
        </w:tc>
      </w:tr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</w:tr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F06D67">
              <w:rPr>
                <w:color w:val="000000"/>
                <w:sz w:val="24"/>
                <w:szCs w:val="24"/>
              </w:rPr>
              <w:t xml:space="preserve">Yang </w:t>
            </w:r>
            <w:proofErr w:type="spellStart"/>
            <w:r w:rsidRPr="00F06D67">
              <w:rPr>
                <w:color w:val="000000"/>
                <w:sz w:val="24"/>
                <w:szCs w:val="24"/>
              </w:rPr>
              <w:t>akan</w:t>
            </w:r>
            <w:proofErr w:type="spellEnd"/>
            <w:r w:rsidRPr="00F06D6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6D67">
              <w:rPr>
                <w:color w:val="000000"/>
                <w:sz w:val="24"/>
                <w:szCs w:val="24"/>
              </w:rPr>
              <w:t>diselenggarakan</w:t>
            </w:r>
            <w:proofErr w:type="spellEnd"/>
            <w:r w:rsidRPr="00F06D67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6D67">
              <w:rPr>
                <w:color w:val="000000"/>
                <w:sz w:val="24"/>
                <w:szCs w:val="24"/>
              </w:rPr>
              <w:t>pada :</w:t>
            </w:r>
            <w:proofErr w:type="gramEnd"/>
          </w:p>
        </w:tc>
      </w:tr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color w:val="000000"/>
                <w:sz w:val="24"/>
                <w:szCs w:val="24"/>
              </w:rPr>
            </w:pP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F06D67">
              <w:rPr>
                <w:color w:val="000000"/>
                <w:sz w:val="24"/>
                <w:szCs w:val="24"/>
              </w:rPr>
              <w:t xml:space="preserve">Hari/ </w:t>
            </w:r>
            <w:proofErr w:type="spellStart"/>
            <w:r w:rsidRPr="00F06D67">
              <w:rPr>
                <w:color w:val="000000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7381" w:type="dxa"/>
            <w:gridSpan w:val="2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 ……………………………….</w:t>
            </w: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color w:val="000000"/>
                <w:sz w:val="10"/>
                <w:szCs w:val="10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F06D67">
              <w:rPr>
                <w:color w:val="000000"/>
                <w:sz w:val="24"/>
                <w:szCs w:val="24"/>
              </w:rPr>
              <w:t>Waktu</w:t>
            </w:r>
          </w:p>
        </w:tc>
        <w:tc>
          <w:tcPr>
            <w:tcW w:w="7381" w:type="dxa"/>
            <w:gridSpan w:val="2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 ……………………………….</w:t>
            </w: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color w:val="000000"/>
                <w:sz w:val="10"/>
                <w:szCs w:val="10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proofErr w:type="spellStart"/>
            <w:r w:rsidRPr="00F06D67">
              <w:rPr>
                <w:color w:val="000000"/>
                <w:sz w:val="24"/>
                <w:szCs w:val="24"/>
              </w:rPr>
              <w:t>Tempat</w:t>
            </w:r>
            <w:proofErr w:type="spellEnd"/>
          </w:p>
        </w:tc>
        <w:tc>
          <w:tcPr>
            <w:tcW w:w="7381" w:type="dxa"/>
            <w:gridSpan w:val="2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 ……………………………….</w:t>
            </w: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</w:tr>
      <w:tr w:rsidR="00706F36" w:rsidRPr="00D332EF" w:rsidTr="00F06D67">
        <w:tc>
          <w:tcPr>
            <w:tcW w:w="2411" w:type="dxa"/>
            <w:vAlign w:val="center"/>
          </w:tcPr>
          <w:p w:rsidR="00706F36" w:rsidRDefault="00706F36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706F36" w:rsidRDefault="00706F36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</w:tr>
      <w:tr w:rsidR="00F06D67" w:rsidRPr="00D332EF" w:rsidTr="00F06D67">
        <w:trPr>
          <w:trHeight w:val="2302"/>
        </w:trPr>
        <w:tc>
          <w:tcPr>
            <w:tcW w:w="4679" w:type="dxa"/>
            <w:gridSpan w:val="2"/>
            <w:vAlign w:val="center"/>
          </w:tcPr>
          <w:p w:rsidR="00F06D67" w:rsidRPr="00A57410" w:rsidRDefault="00F06D67" w:rsidP="00F06D67">
            <w:pPr>
              <w:pStyle w:val="NormalWeb"/>
              <w:spacing w:before="1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113" w:type="dxa"/>
            <w:tcBorders>
              <w:left w:val="nil"/>
            </w:tcBorders>
            <w:vAlign w:val="center"/>
          </w:tcPr>
          <w:p w:rsidR="00F06D67" w:rsidRDefault="00F06D67" w:rsidP="00F06D67">
            <w:pPr>
              <w:pStyle w:val="NoSpacing"/>
              <w:ind w:left="1599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Tarakan, ………………….</w:t>
            </w:r>
          </w:p>
          <w:p w:rsidR="00F06D67" w:rsidRPr="00E659A9" w:rsidRDefault="00F06D67" w:rsidP="00F06D67">
            <w:pPr>
              <w:pStyle w:val="NoSpacing"/>
              <w:ind w:left="1599"/>
              <w:rPr>
                <w:rFonts w:eastAsia="Cambria"/>
                <w:spacing w:val="1"/>
                <w:sz w:val="10"/>
                <w:szCs w:val="10"/>
              </w:rPr>
            </w:pPr>
          </w:p>
          <w:p w:rsidR="00F06D67" w:rsidRDefault="00F06D67" w:rsidP="00F06D67">
            <w:pPr>
              <w:pStyle w:val="NoSpacing"/>
              <w:ind w:left="1599"/>
              <w:rPr>
                <w:rFonts w:eastAsia="Cambria"/>
                <w:spacing w:val="1"/>
                <w:sz w:val="24"/>
                <w:szCs w:val="24"/>
              </w:rPr>
            </w:pPr>
            <w:proofErr w:type="spellStart"/>
            <w:r>
              <w:rPr>
                <w:rFonts w:eastAsia="Cambria"/>
                <w:spacing w:val="1"/>
                <w:sz w:val="24"/>
                <w:szCs w:val="24"/>
              </w:rPr>
              <w:t>Dosen</w:t>
            </w:r>
            <w:proofErr w:type="spellEnd"/>
            <w:r>
              <w:rPr>
                <w:rFonts w:eastAsia="Cambria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mbria"/>
                <w:spacing w:val="1"/>
                <w:sz w:val="24"/>
                <w:szCs w:val="24"/>
              </w:rPr>
              <w:t>Penguji</w:t>
            </w:r>
            <w:proofErr w:type="spellEnd"/>
            <w:r>
              <w:rPr>
                <w:rFonts w:eastAsia="Cambria"/>
                <w:spacing w:val="1"/>
                <w:sz w:val="24"/>
                <w:szCs w:val="24"/>
              </w:rPr>
              <w:t xml:space="preserve"> IV</w:t>
            </w:r>
          </w:p>
          <w:p w:rsidR="00F06D67" w:rsidRDefault="00F06D67" w:rsidP="00F06D67">
            <w:pPr>
              <w:pStyle w:val="NoSpacing"/>
              <w:ind w:left="1599"/>
              <w:rPr>
                <w:rFonts w:eastAsia="Cambria"/>
                <w:spacing w:val="1"/>
                <w:sz w:val="24"/>
                <w:szCs w:val="24"/>
              </w:rPr>
            </w:pPr>
          </w:p>
          <w:p w:rsidR="00F06D67" w:rsidRDefault="00F06D67" w:rsidP="00F06D67">
            <w:pPr>
              <w:pStyle w:val="NoSpacing"/>
              <w:ind w:left="1599"/>
              <w:rPr>
                <w:rFonts w:eastAsia="Cambria"/>
                <w:spacing w:val="1"/>
                <w:sz w:val="24"/>
                <w:szCs w:val="24"/>
              </w:rPr>
            </w:pPr>
          </w:p>
          <w:p w:rsidR="00F06D67" w:rsidRDefault="00F06D67" w:rsidP="00F06D67">
            <w:pPr>
              <w:pStyle w:val="NoSpacing"/>
              <w:ind w:left="1599"/>
              <w:rPr>
                <w:rFonts w:eastAsia="Cambria"/>
                <w:spacing w:val="1"/>
                <w:sz w:val="24"/>
                <w:szCs w:val="24"/>
              </w:rPr>
            </w:pPr>
          </w:p>
          <w:p w:rsidR="00F06D67" w:rsidRDefault="00F06D67" w:rsidP="00F06D67">
            <w:pPr>
              <w:pStyle w:val="NoSpacing"/>
              <w:ind w:left="1599"/>
              <w:rPr>
                <w:rFonts w:eastAsia="Cambria"/>
                <w:spacing w:val="1"/>
                <w:sz w:val="24"/>
                <w:szCs w:val="24"/>
              </w:rPr>
            </w:pPr>
          </w:p>
          <w:p w:rsidR="00F06D67" w:rsidRDefault="00F06D67" w:rsidP="00F06D67">
            <w:pPr>
              <w:pStyle w:val="NoSpacing"/>
              <w:ind w:left="1599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  <w:u w:val="single"/>
              </w:rPr>
              <w:t>…………………………….</w:t>
            </w:r>
          </w:p>
          <w:p w:rsidR="00F06D67" w:rsidRPr="00D332EF" w:rsidRDefault="00F06D67" w:rsidP="00F06D67">
            <w:pPr>
              <w:pStyle w:val="NoSpacing"/>
              <w:ind w:left="1599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NIDN.</w:t>
            </w:r>
          </w:p>
        </w:tc>
      </w:tr>
    </w:tbl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706F36" w:rsidRDefault="00706F36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8E1B69" w:rsidRDefault="008E1B69" w:rsidP="008E1B69">
      <w:pPr>
        <w:spacing w:before="28"/>
        <w:ind w:left="4630" w:right="3368"/>
        <w:jc w:val="center"/>
        <w:rPr>
          <w:rFonts w:ascii="Cambria" w:eastAsia="Cambria" w:hAnsi="Cambria" w:cs="Cambria"/>
          <w:b/>
          <w:spacing w:val="-1"/>
          <w:sz w:val="24"/>
          <w:szCs w:val="24"/>
        </w:rPr>
      </w:pPr>
    </w:p>
    <w:p w:rsidR="00F06D67" w:rsidRPr="00D332EF" w:rsidRDefault="00F06D67" w:rsidP="00F06D67">
      <w:pPr>
        <w:spacing w:before="28"/>
        <w:ind w:left="4630" w:right="3368"/>
        <w:jc w:val="center"/>
        <w:rPr>
          <w:rFonts w:eastAsia="Cambria"/>
          <w:b/>
          <w:spacing w:val="-1"/>
          <w:sz w:val="24"/>
          <w:szCs w:val="24"/>
        </w:rPr>
      </w:pPr>
    </w:p>
    <w:p w:rsidR="00F06D67" w:rsidRPr="00D332EF" w:rsidRDefault="00F06D67" w:rsidP="00F06D67">
      <w:pPr>
        <w:spacing w:before="28"/>
        <w:ind w:left="4630" w:right="3368"/>
        <w:jc w:val="center"/>
        <w:rPr>
          <w:rFonts w:eastAsia="Cambria"/>
          <w:b/>
          <w:spacing w:val="-1"/>
          <w:sz w:val="24"/>
          <w:szCs w:val="24"/>
        </w:rPr>
      </w:pPr>
    </w:p>
    <w:p w:rsidR="00F06D67" w:rsidRPr="00D332EF" w:rsidRDefault="00F06D67" w:rsidP="00F06D67">
      <w:pPr>
        <w:spacing w:before="28"/>
        <w:ind w:left="4630" w:right="3368"/>
        <w:jc w:val="center"/>
        <w:rPr>
          <w:rFonts w:eastAsia="Cambria"/>
          <w:b/>
          <w:spacing w:val="-1"/>
          <w:sz w:val="24"/>
          <w:szCs w:val="24"/>
        </w:rPr>
      </w:pPr>
    </w:p>
    <w:p w:rsidR="00F06D67" w:rsidRPr="00D332EF" w:rsidRDefault="00F06D67" w:rsidP="00F06D67">
      <w:pPr>
        <w:spacing w:before="28"/>
        <w:ind w:left="4630" w:right="3368"/>
        <w:jc w:val="center"/>
        <w:rPr>
          <w:rFonts w:eastAsia="Cambria"/>
          <w:b/>
          <w:spacing w:val="-1"/>
          <w:sz w:val="24"/>
          <w:szCs w:val="24"/>
        </w:rPr>
      </w:pPr>
    </w:p>
    <w:tbl>
      <w:tblPr>
        <w:tblStyle w:val="TableGrid"/>
        <w:tblW w:w="979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2268"/>
        <w:gridCol w:w="5113"/>
      </w:tblGrid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Pr="00D332EF" w:rsidRDefault="00F06D67" w:rsidP="00F06D67">
            <w:pPr>
              <w:pStyle w:val="NoSpacing"/>
              <w:rPr>
                <w:rFonts w:eastAsia="Cambria"/>
                <w:sz w:val="10"/>
                <w:szCs w:val="10"/>
              </w:rPr>
            </w:pPr>
          </w:p>
          <w:p w:rsidR="00F06D67" w:rsidRDefault="00F06D67" w:rsidP="00F06D67">
            <w:pPr>
              <w:pStyle w:val="NoSpacing"/>
              <w:jc w:val="center"/>
              <w:rPr>
                <w:rFonts w:eastAsia="Cambria"/>
                <w:b/>
                <w:sz w:val="28"/>
                <w:szCs w:val="28"/>
              </w:rPr>
            </w:pPr>
            <w:r>
              <w:rPr>
                <w:rFonts w:eastAsia="Cambria"/>
                <w:b/>
                <w:sz w:val="28"/>
                <w:szCs w:val="28"/>
              </w:rPr>
              <w:t>LEMBAR PERNYATAAN</w:t>
            </w:r>
          </w:p>
          <w:p w:rsidR="00F06D67" w:rsidRPr="00D332EF" w:rsidRDefault="00F06D67" w:rsidP="00F06D67">
            <w:pPr>
              <w:pStyle w:val="NoSpacing"/>
              <w:jc w:val="center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b/>
                <w:sz w:val="28"/>
                <w:szCs w:val="28"/>
              </w:rPr>
              <w:t>KESEDIAAN HADIR DOSEN PENGUJI V</w:t>
            </w:r>
          </w:p>
        </w:tc>
      </w:tr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Pr="00D332EF" w:rsidRDefault="00F06D67" w:rsidP="00F06D67">
            <w:pPr>
              <w:pStyle w:val="NoSpacing"/>
              <w:rPr>
                <w:rFonts w:eastAsia="Cambria"/>
                <w:sz w:val="24"/>
                <w:szCs w:val="24"/>
              </w:rPr>
            </w:pPr>
          </w:p>
        </w:tc>
      </w:tr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Pr="00D332EF" w:rsidRDefault="00F06D67" w:rsidP="00F06D67">
            <w:pPr>
              <w:pStyle w:val="NoSpacing"/>
              <w:rPr>
                <w:rFonts w:eastAsia="Cambria"/>
                <w:sz w:val="24"/>
                <w:szCs w:val="24"/>
              </w:rPr>
            </w:pP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D332EF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pacing w:val="-3"/>
                <w:sz w:val="24"/>
                <w:szCs w:val="24"/>
              </w:rPr>
              <w:t>N</w:t>
            </w:r>
            <w:r w:rsidRPr="00D332EF">
              <w:rPr>
                <w:rFonts w:eastAsia="Cambria"/>
                <w:spacing w:val="-7"/>
                <w:sz w:val="24"/>
                <w:szCs w:val="24"/>
              </w:rPr>
              <w:t>a</w:t>
            </w:r>
            <w:r w:rsidRPr="00D332EF">
              <w:rPr>
                <w:rFonts w:eastAsia="Cambria"/>
                <w:spacing w:val="-5"/>
                <w:sz w:val="24"/>
                <w:szCs w:val="24"/>
              </w:rPr>
              <w:t>m</w:t>
            </w:r>
            <w:r w:rsidRPr="00D332EF">
              <w:rPr>
                <w:rFonts w:eastAsia="Cambria"/>
                <w:sz w:val="24"/>
                <w:szCs w:val="24"/>
              </w:rPr>
              <w:t>a</w:t>
            </w:r>
          </w:p>
        </w:tc>
        <w:tc>
          <w:tcPr>
            <w:tcW w:w="7381" w:type="dxa"/>
            <w:gridSpan w:val="2"/>
            <w:vAlign w:val="center"/>
          </w:tcPr>
          <w:p w:rsidR="00F06D67" w:rsidRPr="00D332EF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 ……………………………….</w:t>
            </w: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pacing w:val="-3"/>
                <w:sz w:val="24"/>
                <w:szCs w:val="24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</w:tr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proofErr w:type="spellStart"/>
            <w:r w:rsidRPr="00F06D67">
              <w:rPr>
                <w:color w:val="000000"/>
                <w:sz w:val="24"/>
                <w:szCs w:val="24"/>
              </w:rPr>
              <w:t>Bersedia</w:t>
            </w:r>
            <w:proofErr w:type="spellEnd"/>
            <w:r w:rsidRPr="00F06D6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6D67">
              <w:rPr>
                <w:color w:val="000000"/>
                <w:sz w:val="24"/>
                <w:szCs w:val="24"/>
              </w:rPr>
              <w:t>hadir</w:t>
            </w:r>
            <w:proofErr w:type="spellEnd"/>
            <w:r w:rsidRPr="00F06D67">
              <w:rPr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="00E94FF1">
              <w:rPr>
                <w:color w:val="000000"/>
                <w:sz w:val="24"/>
                <w:szCs w:val="24"/>
              </w:rPr>
              <w:t>Ujian</w:t>
            </w:r>
            <w:proofErr w:type="spellEnd"/>
            <w:r w:rsidRPr="00F06D6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Skripsi</w:t>
            </w:r>
            <w:proofErr w:type="spellEnd"/>
          </w:p>
        </w:tc>
      </w:tr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Pr="0025046D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D332EF" w:rsidRDefault="00F06D67" w:rsidP="00F06D67">
            <w:pPr>
              <w:pStyle w:val="NoSpacing"/>
              <w:ind w:left="-104"/>
              <w:rPr>
                <w:rFonts w:eastAsia="Cambria"/>
                <w:spacing w:val="-3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eastAsia="Cambria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7381" w:type="dxa"/>
            <w:gridSpan w:val="2"/>
            <w:vAlign w:val="center"/>
          </w:tcPr>
          <w:p w:rsidR="00F06D67" w:rsidRPr="00D332EF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 ……………………………….</w:t>
            </w: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25046D" w:rsidRDefault="00F06D67" w:rsidP="00F06D67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Pr="0025046D" w:rsidRDefault="00F06D67" w:rsidP="00F06D67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1A584A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NPM</w:t>
            </w:r>
          </w:p>
        </w:tc>
        <w:tc>
          <w:tcPr>
            <w:tcW w:w="7381" w:type="dxa"/>
            <w:gridSpan w:val="2"/>
            <w:vAlign w:val="center"/>
          </w:tcPr>
          <w:p w:rsidR="00F06D67" w:rsidRPr="001A584A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 ……………………………….</w:t>
            </w: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25046D" w:rsidRDefault="00F06D67" w:rsidP="00F06D67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Pr="0025046D" w:rsidRDefault="00F06D67" w:rsidP="00F06D67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proofErr w:type="spellStart"/>
            <w:r>
              <w:rPr>
                <w:rFonts w:eastAsia="Cambria"/>
                <w:sz w:val="24"/>
                <w:szCs w:val="24"/>
              </w:rPr>
              <w:t>Judul</w:t>
            </w:r>
            <w:proofErr w:type="spellEnd"/>
            <w:r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mbria"/>
                <w:sz w:val="24"/>
                <w:szCs w:val="24"/>
              </w:rPr>
              <w:t>Skripsi</w:t>
            </w:r>
            <w:proofErr w:type="spellEnd"/>
          </w:p>
        </w:tc>
        <w:tc>
          <w:tcPr>
            <w:tcW w:w="7381" w:type="dxa"/>
            <w:gridSpan w:val="2"/>
            <w:vAlign w:val="center"/>
          </w:tcPr>
          <w:p w:rsidR="00F06D67" w:rsidRPr="001A584A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: ……………………………………………………………………………...</w:t>
            </w: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Pr="001A584A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 xml:space="preserve">  ……………………………………………………………………………...</w:t>
            </w: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Pr="001A584A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 xml:space="preserve">  ……………………………………………………………………………...</w:t>
            </w:r>
          </w:p>
        </w:tc>
      </w:tr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</w:tr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F06D67">
              <w:rPr>
                <w:color w:val="000000"/>
                <w:sz w:val="24"/>
                <w:szCs w:val="24"/>
              </w:rPr>
              <w:t xml:space="preserve">Yang </w:t>
            </w:r>
            <w:proofErr w:type="spellStart"/>
            <w:r w:rsidRPr="00F06D67">
              <w:rPr>
                <w:color w:val="000000"/>
                <w:sz w:val="24"/>
                <w:szCs w:val="24"/>
              </w:rPr>
              <w:t>akan</w:t>
            </w:r>
            <w:proofErr w:type="spellEnd"/>
            <w:r w:rsidRPr="00F06D6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6D67">
              <w:rPr>
                <w:color w:val="000000"/>
                <w:sz w:val="24"/>
                <w:szCs w:val="24"/>
              </w:rPr>
              <w:t>diselenggarakan</w:t>
            </w:r>
            <w:proofErr w:type="spellEnd"/>
            <w:r w:rsidRPr="00F06D67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6D67">
              <w:rPr>
                <w:color w:val="000000"/>
                <w:sz w:val="24"/>
                <w:szCs w:val="24"/>
              </w:rPr>
              <w:t>pada :</w:t>
            </w:r>
            <w:proofErr w:type="gramEnd"/>
          </w:p>
        </w:tc>
      </w:tr>
      <w:tr w:rsidR="00F06D67" w:rsidRPr="00D332EF" w:rsidTr="00F06D67">
        <w:tc>
          <w:tcPr>
            <w:tcW w:w="9792" w:type="dxa"/>
            <w:gridSpan w:val="3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color w:val="000000"/>
                <w:sz w:val="24"/>
                <w:szCs w:val="24"/>
              </w:rPr>
            </w:pP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F06D67">
              <w:rPr>
                <w:color w:val="000000"/>
                <w:sz w:val="24"/>
                <w:szCs w:val="24"/>
              </w:rPr>
              <w:t xml:space="preserve">Hari/ </w:t>
            </w:r>
            <w:proofErr w:type="spellStart"/>
            <w:r w:rsidRPr="00F06D67">
              <w:rPr>
                <w:color w:val="000000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7381" w:type="dxa"/>
            <w:gridSpan w:val="2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 ……………………………….</w:t>
            </w: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color w:val="000000"/>
                <w:sz w:val="10"/>
                <w:szCs w:val="10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F06D67">
              <w:rPr>
                <w:color w:val="000000"/>
                <w:sz w:val="24"/>
                <w:szCs w:val="24"/>
              </w:rPr>
              <w:t>Waktu</w:t>
            </w:r>
          </w:p>
        </w:tc>
        <w:tc>
          <w:tcPr>
            <w:tcW w:w="7381" w:type="dxa"/>
            <w:gridSpan w:val="2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 ……………………………….</w:t>
            </w: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color w:val="000000"/>
                <w:sz w:val="10"/>
                <w:szCs w:val="10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P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proofErr w:type="spellStart"/>
            <w:r w:rsidRPr="00F06D67">
              <w:rPr>
                <w:color w:val="000000"/>
                <w:sz w:val="24"/>
                <w:szCs w:val="24"/>
              </w:rPr>
              <w:t>Tempat</w:t>
            </w:r>
            <w:proofErr w:type="spellEnd"/>
          </w:p>
        </w:tc>
        <w:tc>
          <w:tcPr>
            <w:tcW w:w="7381" w:type="dxa"/>
            <w:gridSpan w:val="2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 ……………………………….</w:t>
            </w:r>
          </w:p>
        </w:tc>
      </w:tr>
      <w:tr w:rsidR="00F06D67" w:rsidRPr="00D332EF" w:rsidTr="00F06D67">
        <w:tc>
          <w:tcPr>
            <w:tcW w:w="2411" w:type="dxa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06D67" w:rsidRDefault="00F06D67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</w:tr>
      <w:tr w:rsidR="00706F36" w:rsidRPr="00D332EF" w:rsidTr="00F06D67">
        <w:tc>
          <w:tcPr>
            <w:tcW w:w="2411" w:type="dxa"/>
            <w:vAlign w:val="center"/>
          </w:tcPr>
          <w:p w:rsidR="00706F36" w:rsidRDefault="00706F36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706F36" w:rsidRDefault="00706F36" w:rsidP="00F06D67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</w:tr>
      <w:tr w:rsidR="00F06D67" w:rsidRPr="00D332EF" w:rsidTr="00F06D67">
        <w:trPr>
          <w:trHeight w:val="2302"/>
        </w:trPr>
        <w:tc>
          <w:tcPr>
            <w:tcW w:w="4679" w:type="dxa"/>
            <w:gridSpan w:val="2"/>
            <w:vAlign w:val="center"/>
          </w:tcPr>
          <w:p w:rsidR="00F06D67" w:rsidRPr="00A57410" w:rsidRDefault="00F06D67" w:rsidP="00F06D67">
            <w:pPr>
              <w:pStyle w:val="NormalWeb"/>
              <w:spacing w:before="1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113" w:type="dxa"/>
            <w:tcBorders>
              <w:left w:val="nil"/>
            </w:tcBorders>
            <w:vAlign w:val="center"/>
          </w:tcPr>
          <w:p w:rsidR="00F06D67" w:rsidRDefault="00F06D67" w:rsidP="00F06D67">
            <w:pPr>
              <w:pStyle w:val="NoSpacing"/>
              <w:ind w:left="1599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Tarakan, ………………….</w:t>
            </w:r>
          </w:p>
          <w:p w:rsidR="00F06D67" w:rsidRPr="00E659A9" w:rsidRDefault="00F06D67" w:rsidP="00F06D67">
            <w:pPr>
              <w:pStyle w:val="NoSpacing"/>
              <w:ind w:left="1599"/>
              <w:rPr>
                <w:rFonts w:eastAsia="Cambria"/>
                <w:spacing w:val="1"/>
                <w:sz w:val="10"/>
                <w:szCs w:val="10"/>
              </w:rPr>
            </w:pPr>
          </w:p>
          <w:p w:rsidR="00F06D67" w:rsidRDefault="00F06D67" w:rsidP="00F06D67">
            <w:pPr>
              <w:pStyle w:val="NoSpacing"/>
              <w:ind w:left="1599"/>
              <w:rPr>
                <w:rFonts w:eastAsia="Cambria"/>
                <w:spacing w:val="1"/>
                <w:sz w:val="24"/>
                <w:szCs w:val="24"/>
              </w:rPr>
            </w:pPr>
            <w:proofErr w:type="spellStart"/>
            <w:r>
              <w:rPr>
                <w:rFonts w:eastAsia="Cambria"/>
                <w:spacing w:val="1"/>
                <w:sz w:val="24"/>
                <w:szCs w:val="24"/>
              </w:rPr>
              <w:t>Dosen</w:t>
            </w:r>
            <w:proofErr w:type="spellEnd"/>
            <w:r>
              <w:rPr>
                <w:rFonts w:eastAsia="Cambria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mbria"/>
                <w:spacing w:val="1"/>
                <w:sz w:val="24"/>
                <w:szCs w:val="24"/>
              </w:rPr>
              <w:t>Penguji</w:t>
            </w:r>
            <w:proofErr w:type="spellEnd"/>
            <w:r>
              <w:rPr>
                <w:rFonts w:eastAsia="Cambria"/>
                <w:spacing w:val="1"/>
                <w:sz w:val="24"/>
                <w:szCs w:val="24"/>
              </w:rPr>
              <w:t xml:space="preserve"> V</w:t>
            </w:r>
          </w:p>
          <w:p w:rsidR="00F06D67" w:rsidRDefault="00F06D67" w:rsidP="00F06D67">
            <w:pPr>
              <w:pStyle w:val="NoSpacing"/>
              <w:ind w:left="1599"/>
              <w:rPr>
                <w:rFonts w:eastAsia="Cambria"/>
                <w:spacing w:val="1"/>
                <w:sz w:val="24"/>
                <w:szCs w:val="24"/>
              </w:rPr>
            </w:pPr>
          </w:p>
          <w:p w:rsidR="00F06D67" w:rsidRDefault="00F06D67" w:rsidP="00F06D67">
            <w:pPr>
              <w:pStyle w:val="NoSpacing"/>
              <w:ind w:left="1599"/>
              <w:rPr>
                <w:rFonts w:eastAsia="Cambria"/>
                <w:spacing w:val="1"/>
                <w:sz w:val="24"/>
                <w:szCs w:val="24"/>
              </w:rPr>
            </w:pPr>
          </w:p>
          <w:p w:rsidR="00F06D67" w:rsidRDefault="00F06D67" w:rsidP="00F06D67">
            <w:pPr>
              <w:pStyle w:val="NoSpacing"/>
              <w:ind w:left="1599"/>
              <w:rPr>
                <w:rFonts w:eastAsia="Cambria"/>
                <w:spacing w:val="1"/>
                <w:sz w:val="24"/>
                <w:szCs w:val="24"/>
              </w:rPr>
            </w:pPr>
          </w:p>
          <w:p w:rsidR="00F06D67" w:rsidRDefault="00F06D67" w:rsidP="00F06D67">
            <w:pPr>
              <w:pStyle w:val="NoSpacing"/>
              <w:ind w:left="1599"/>
              <w:rPr>
                <w:rFonts w:eastAsia="Cambria"/>
                <w:spacing w:val="1"/>
                <w:sz w:val="24"/>
                <w:szCs w:val="24"/>
              </w:rPr>
            </w:pPr>
          </w:p>
          <w:p w:rsidR="00F06D67" w:rsidRDefault="00F06D67" w:rsidP="00F06D67">
            <w:pPr>
              <w:pStyle w:val="NoSpacing"/>
              <w:ind w:left="1599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  <w:u w:val="single"/>
              </w:rPr>
              <w:t>…………………………….</w:t>
            </w:r>
          </w:p>
          <w:p w:rsidR="00F06D67" w:rsidRPr="00D332EF" w:rsidRDefault="00F06D67" w:rsidP="00F06D67">
            <w:pPr>
              <w:pStyle w:val="NoSpacing"/>
              <w:ind w:left="1599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NIDN.</w:t>
            </w:r>
          </w:p>
        </w:tc>
      </w:tr>
    </w:tbl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:rsidR="00F06D67" w:rsidRDefault="00F06D67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sectPr w:rsidR="00F06D67" w:rsidSect="009C42BB">
      <w:headerReference w:type="default" r:id="rId7"/>
      <w:type w:val="continuous"/>
      <w:pgSz w:w="11906" w:h="16838" w:code="9"/>
      <w:pgMar w:top="1440" w:right="1060" w:bottom="1418" w:left="14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B89" w:rsidRDefault="00326B89" w:rsidP="00C338EC">
      <w:r>
        <w:separator/>
      </w:r>
    </w:p>
  </w:endnote>
  <w:endnote w:type="continuationSeparator" w:id="0">
    <w:p w:rsidR="00326B89" w:rsidRDefault="00326B89" w:rsidP="00C3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B89" w:rsidRDefault="00326B89" w:rsidP="00C338EC">
      <w:r>
        <w:separator/>
      </w:r>
    </w:p>
  </w:footnote>
  <w:footnote w:type="continuationSeparator" w:id="0">
    <w:p w:rsidR="00326B89" w:rsidRDefault="00326B89" w:rsidP="00C33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8EC" w:rsidRDefault="00C338E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-241300</wp:posOffset>
              </wp:positionV>
              <wp:extent cx="6106160" cy="1713865"/>
              <wp:effectExtent l="0" t="0" r="8890" b="635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06160" cy="1713865"/>
                        <a:chOff x="1179" y="370"/>
                        <a:chExt cx="9616" cy="2699"/>
                      </a:xfrm>
                    </wpg:grpSpPr>
                    <wps:wsp>
                      <wps:cNvPr id="11" name="AutoShape 2"/>
                      <wps:cNvCnPr>
                        <a:cxnSpLocks noChangeShapeType="1"/>
                      </wps:cNvCnPr>
                      <wps:spPr bwMode="auto">
                        <a:xfrm>
                          <a:off x="1200" y="2806"/>
                          <a:ext cx="95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79" y="785"/>
                          <a:ext cx="1700" cy="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3" name="Rectangle 1"/>
                      <wps:cNvSpPr>
                        <a:spLocks noChangeArrowheads="1"/>
                      </wps:cNvSpPr>
                      <wps:spPr bwMode="auto">
                        <a:xfrm>
                          <a:off x="2178" y="370"/>
                          <a:ext cx="8617" cy="2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8EC" w:rsidRPr="00113187" w:rsidRDefault="00C338EC" w:rsidP="00C338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32"/>
                                <w:szCs w:val="28"/>
                              </w:rPr>
                            </w:pPr>
                            <w:r w:rsidRPr="00113187">
                              <w:rPr>
                                <w:color w:val="000000"/>
                                <w:sz w:val="32"/>
                                <w:szCs w:val="28"/>
                              </w:rPr>
                              <w:t>KEMENTERIAN PENDIDIKAN</w:t>
                            </w:r>
                            <w:r>
                              <w:rPr>
                                <w:color w:val="000000"/>
                                <w:sz w:val="32"/>
                                <w:szCs w:val="28"/>
                              </w:rPr>
                              <w:t xml:space="preserve"> TINGGI</w:t>
                            </w:r>
                            <w:r w:rsidRPr="00113187">
                              <w:rPr>
                                <w:color w:val="000000"/>
                                <w:sz w:val="32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z w:val="32"/>
                                <w:szCs w:val="28"/>
                              </w:rPr>
                              <w:t xml:space="preserve"> SAINS</w:t>
                            </w:r>
                          </w:p>
                          <w:p w:rsidR="00C338EC" w:rsidRPr="00113187" w:rsidRDefault="00C338EC" w:rsidP="00C338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32"/>
                                <w:szCs w:val="28"/>
                              </w:rPr>
                            </w:pPr>
                            <w:r w:rsidRPr="00113187">
                              <w:rPr>
                                <w:color w:val="000000"/>
                                <w:sz w:val="32"/>
                                <w:szCs w:val="28"/>
                              </w:rPr>
                              <w:t>DAN TEKNOLOGI</w:t>
                            </w:r>
                          </w:p>
                          <w:p w:rsidR="00C338EC" w:rsidRPr="00113187" w:rsidRDefault="00C338EC" w:rsidP="00C338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113187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UNIVERSITAS BORNEO TARAKAN</w:t>
                            </w:r>
                          </w:p>
                          <w:p w:rsidR="00C338EC" w:rsidRDefault="00C338EC" w:rsidP="00C338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13187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FAKULTAS ILMU KESEHATAN</w:t>
                            </w:r>
                          </w:p>
                          <w:p w:rsidR="00C338EC" w:rsidRPr="00805ADB" w:rsidRDefault="00C338EC" w:rsidP="00C338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805ADB">
                              <w:t xml:space="preserve">Jalan Amal Lama </w:t>
                            </w:r>
                            <w:proofErr w:type="spellStart"/>
                            <w:r w:rsidRPr="00805ADB">
                              <w:t>Nomor</w:t>
                            </w:r>
                            <w:proofErr w:type="spellEnd"/>
                            <w:r w:rsidRPr="00805ADB">
                              <w:t xml:space="preserve"> 1, Tarakan</w:t>
                            </w:r>
                          </w:p>
                          <w:p w:rsidR="00C338EC" w:rsidRPr="00805ADB" w:rsidRDefault="00C338EC" w:rsidP="00C338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 w:rsidRPr="00805ADB">
                              <w:t>Telepon</w:t>
                            </w:r>
                            <w:proofErr w:type="spellEnd"/>
                            <w:r w:rsidRPr="00805ADB">
                              <w:t>. 08115307023</w:t>
                            </w:r>
                          </w:p>
                          <w:p w:rsidR="00C338EC" w:rsidRDefault="00C338EC" w:rsidP="00C338EC">
                            <w:pPr>
                              <w:pStyle w:val="BodyText"/>
                              <w:tabs>
                                <w:tab w:val="left" w:pos="360"/>
                                <w:tab w:val="left" w:pos="6300"/>
                                <w:tab w:val="left" w:pos="6480"/>
                              </w:tabs>
                              <w:spacing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E708BC">
                              <w:t>Laman</w:t>
                            </w:r>
                            <w:proofErr w:type="spellEnd"/>
                            <w:r w:rsidRPr="00E708BC">
                              <w:t xml:space="preserve">: fikes.ubt.ac.id </w:t>
                            </w:r>
                            <w:proofErr w:type="spellStart"/>
                            <w:r w:rsidRPr="00E708BC">
                              <w:t>Surel</w:t>
                            </w:r>
                            <w:proofErr w:type="spellEnd"/>
                            <w:r w:rsidRPr="00E708BC">
                              <w:t xml:space="preserve">: </w:t>
                            </w:r>
                            <w:hyperlink r:id="rId2" w:history="1">
                              <w:r w:rsidRPr="006C0D86">
                                <w:rPr>
                                  <w:rStyle w:val="Hyperlink"/>
                                  <w:rFonts w:eastAsiaTheme="minorEastAsia"/>
                                </w:rPr>
                                <w:t>fikes</w:t>
                              </w:r>
                              <w:r w:rsidRPr="006D723A">
                                <w:rPr>
                                  <w:rStyle w:val="Hyperlink"/>
                                  <w:rFonts w:eastAsiaTheme="minorEastAsia"/>
                                  <w:lang w:val="en-US"/>
                                </w:rPr>
                                <w:t>@</w:t>
                              </w:r>
                              <w:r w:rsidRPr="006C0D86">
                                <w:rPr>
                                  <w:rStyle w:val="Hyperlink"/>
                                  <w:rFonts w:eastAsiaTheme="minorEastAsia"/>
                                </w:rPr>
                                <w:t>borneo.ac.id</w:t>
                              </w:r>
                            </w:hyperlink>
                          </w:p>
                          <w:p w:rsidR="00C338EC" w:rsidRDefault="00C338EC" w:rsidP="00C338EC">
                            <w:pPr>
                              <w:rPr>
                                <w:rFonts w:ascii="Bookman Old Style" w:hAnsi="Bookman Old Style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" o:spid="_x0000_s1026" style="position:absolute;margin-left:0;margin-top:-19pt;width:480.8pt;height:134.95pt;z-index:251658240;mso-position-horizontal:center;mso-position-horizontal-relative:page" coordorigin="1179,370" coordsize="9616,2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1200;top:2806;width:95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1179;top:785;width:1700;height:1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">
                <v:imagedata r:id="rId3" o:title=""/>
                <o:lock v:ext="edit" aspectratio="f"/>
              </v:shape>
              <v:rect id="Rectangle 1" o:spid="_x0000_s1029" style="position:absolute;left:2178;top:370;width:8617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<v:textbox>
                  <w:txbxContent>
                    <w:p w:rsidR="00C338EC" w:rsidRPr="00113187" w:rsidRDefault="00C338EC" w:rsidP="00C338E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/>
                          <w:sz w:val="32"/>
                          <w:szCs w:val="28"/>
                        </w:rPr>
                      </w:pPr>
                      <w:r w:rsidRPr="00113187">
                        <w:rPr>
                          <w:color w:val="000000"/>
                          <w:sz w:val="32"/>
                          <w:szCs w:val="28"/>
                        </w:rPr>
                        <w:t>KEMENTERIAN PENDIDIKAN</w:t>
                      </w:r>
                      <w:r>
                        <w:rPr>
                          <w:color w:val="000000"/>
                          <w:sz w:val="32"/>
                          <w:szCs w:val="28"/>
                        </w:rPr>
                        <w:t xml:space="preserve"> TINGGI</w:t>
                      </w:r>
                      <w:r w:rsidRPr="00113187">
                        <w:rPr>
                          <w:color w:val="000000"/>
                          <w:sz w:val="32"/>
                          <w:szCs w:val="28"/>
                        </w:rPr>
                        <w:t>,</w:t>
                      </w:r>
                      <w:r>
                        <w:rPr>
                          <w:color w:val="000000"/>
                          <w:sz w:val="32"/>
                          <w:szCs w:val="28"/>
                        </w:rPr>
                        <w:t xml:space="preserve"> SAINS</w:t>
                      </w:r>
                    </w:p>
                    <w:p w:rsidR="00C338EC" w:rsidRPr="00113187" w:rsidRDefault="00C338EC" w:rsidP="00C338E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/>
                          <w:sz w:val="32"/>
                          <w:szCs w:val="28"/>
                        </w:rPr>
                      </w:pPr>
                      <w:r w:rsidRPr="00113187">
                        <w:rPr>
                          <w:color w:val="000000"/>
                          <w:sz w:val="32"/>
                          <w:szCs w:val="28"/>
                        </w:rPr>
                        <w:t>DAN TEKNOLOGI</w:t>
                      </w:r>
                    </w:p>
                    <w:p w:rsidR="00C338EC" w:rsidRPr="00113187" w:rsidRDefault="00C338EC" w:rsidP="00C338E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113187">
                        <w:rPr>
                          <w:bCs/>
                          <w:color w:val="000000"/>
                          <w:sz w:val="28"/>
                          <w:szCs w:val="28"/>
                        </w:rPr>
                        <w:t>UNIVERSITAS BORNEO TARAKAN</w:t>
                      </w:r>
                    </w:p>
                    <w:p w:rsidR="00C338EC" w:rsidRDefault="00C338EC" w:rsidP="00C338E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113187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FAKULTAS ILMU KESEHATAN</w:t>
                      </w:r>
                    </w:p>
                    <w:p w:rsidR="00C338EC" w:rsidRPr="00805ADB" w:rsidRDefault="00C338EC" w:rsidP="00C338E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805ADB">
                        <w:t xml:space="preserve">Jalan Amal Lama </w:t>
                      </w:r>
                      <w:proofErr w:type="spellStart"/>
                      <w:r w:rsidRPr="00805ADB">
                        <w:t>Nomor</w:t>
                      </w:r>
                      <w:proofErr w:type="spellEnd"/>
                      <w:r w:rsidRPr="00805ADB">
                        <w:t xml:space="preserve"> 1, Tarakan</w:t>
                      </w:r>
                    </w:p>
                    <w:p w:rsidR="00C338EC" w:rsidRPr="00805ADB" w:rsidRDefault="00C338EC" w:rsidP="00C338E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 w:rsidRPr="00805ADB">
                        <w:t>Telepon</w:t>
                      </w:r>
                      <w:proofErr w:type="spellEnd"/>
                      <w:r w:rsidRPr="00805ADB">
                        <w:t>. 08115307023</w:t>
                      </w:r>
                    </w:p>
                    <w:p w:rsidR="00C338EC" w:rsidRDefault="00C338EC" w:rsidP="00C338EC">
                      <w:pPr>
                        <w:pStyle w:val="BodyText"/>
                        <w:tabs>
                          <w:tab w:val="left" w:pos="360"/>
                          <w:tab w:val="left" w:pos="6300"/>
                          <w:tab w:val="left" w:pos="6480"/>
                        </w:tabs>
                        <w:spacing w:line="240" w:lineRule="auto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 w:rsidRPr="00E708BC">
                        <w:t>Laman</w:t>
                      </w:r>
                      <w:proofErr w:type="spellEnd"/>
                      <w:r w:rsidRPr="00E708BC">
                        <w:t xml:space="preserve">: fikes.ubt.ac.id </w:t>
                      </w:r>
                      <w:proofErr w:type="spellStart"/>
                      <w:r w:rsidRPr="00E708BC">
                        <w:t>Surel</w:t>
                      </w:r>
                      <w:proofErr w:type="spellEnd"/>
                      <w:r w:rsidRPr="00E708BC">
                        <w:t xml:space="preserve">: </w:t>
                      </w:r>
                      <w:hyperlink r:id="rId4" w:history="1">
                        <w:r w:rsidRPr="006C0D86">
                          <w:rPr>
                            <w:rStyle w:val="Hyperlink"/>
                            <w:rFonts w:eastAsiaTheme="minorEastAsia"/>
                          </w:rPr>
                          <w:t>fikes</w:t>
                        </w:r>
                        <w:r w:rsidRPr="006D723A">
                          <w:rPr>
                            <w:rStyle w:val="Hyperlink"/>
                            <w:rFonts w:eastAsiaTheme="minorEastAsia"/>
                            <w:lang w:val="en-US"/>
                          </w:rPr>
                          <w:t>@</w:t>
                        </w:r>
                        <w:r w:rsidRPr="006C0D86">
                          <w:rPr>
                            <w:rStyle w:val="Hyperlink"/>
                            <w:rFonts w:eastAsiaTheme="minorEastAsia"/>
                          </w:rPr>
                          <w:t>borneo.ac.id</w:t>
                        </w:r>
                      </w:hyperlink>
                    </w:p>
                    <w:p w:rsidR="00C338EC" w:rsidRDefault="00C338EC" w:rsidP="00C338EC">
                      <w:pPr>
                        <w:rPr>
                          <w:rFonts w:ascii="Bookman Old Style" w:hAnsi="Bookman Old Style"/>
                          <w:color w:val="000000"/>
                        </w:rPr>
                      </w:pPr>
                    </w:p>
                  </w:txbxContent>
                </v:textbox>
              </v:rect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10ADD"/>
    <w:multiLevelType w:val="multilevel"/>
    <w:tmpl w:val="F04675A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D5F4C4B"/>
    <w:multiLevelType w:val="multilevel"/>
    <w:tmpl w:val="24C0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E3632B"/>
    <w:multiLevelType w:val="hybridMultilevel"/>
    <w:tmpl w:val="58064DFC"/>
    <w:lvl w:ilvl="0" w:tplc="38090001">
      <w:start w:val="1"/>
      <w:numFmt w:val="bullet"/>
      <w:lvlText w:val=""/>
      <w:lvlJc w:val="left"/>
      <w:pPr>
        <w:ind w:left="132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3C9"/>
    <w:rsid w:val="00130568"/>
    <w:rsid w:val="001510FC"/>
    <w:rsid w:val="00194E07"/>
    <w:rsid w:val="001A584A"/>
    <w:rsid w:val="0025046D"/>
    <w:rsid w:val="00257AC8"/>
    <w:rsid w:val="002A7EBF"/>
    <w:rsid w:val="00326B89"/>
    <w:rsid w:val="0041402C"/>
    <w:rsid w:val="00433F35"/>
    <w:rsid w:val="004F14C9"/>
    <w:rsid w:val="0052576C"/>
    <w:rsid w:val="0062059E"/>
    <w:rsid w:val="00660EF7"/>
    <w:rsid w:val="00706EC5"/>
    <w:rsid w:val="00706F36"/>
    <w:rsid w:val="00743592"/>
    <w:rsid w:val="007C573E"/>
    <w:rsid w:val="00817B23"/>
    <w:rsid w:val="008E1B69"/>
    <w:rsid w:val="008E5F98"/>
    <w:rsid w:val="0090784E"/>
    <w:rsid w:val="00934BF9"/>
    <w:rsid w:val="0094509A"/>
    <w:rsid w:val="00950E85"/>
    <w:rsid w:val="009B23C9"/>
    <w:rsid w:val="009C42BB"/>
    <w:rsid w:val="009C7042"/>
    <w:rsid w:val="00A57410"/>
    <w:rsid w:val="00AD21EC"/>
    <w:rsid w:val="00B160F2"/>
    <w:rsid w:val="00B369DC"/>
    <w:rsid w:val="00C338EC"/>
    <w:rsid w:val="00C47AFF"/>
    <w:rsid w:val="00C7692A"/>
    <w:rsid w:val="00CD2865"/>
    <w:rsid w:val="00CF4715"/>
    <w:rsid w:val="00D332EF"/>
    <w:rsid w:val="00D80916"/>
    <w:rsid w:val="00E659A9"/>
    <w:rsid w:val="00E94FF1"/>
    <w:rsid w:val="00ED215B"/>
    <w:rsid w:val="00EF0520"/>
    <w:rsid w:val="00F06D67"/>
    <w:rsid w:val="00F252D4"/>
    <w:rsid w:val="00F82E04"/>
    <w:rsid w:val="00FB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97CEB7-A376-43C7-8C84-6231BC4F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60EF7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660EF7"/>
    <w:rPr>
      <w:color w:val="0000FF"/>
      <w:u w:val="single"/>
    </w:rPr>
  </w:style>
  <w:style w:type="table" w:styleId="TableGrid">
    <w:name w:val="Table Grid"/>
    <w:basedOn w:val="TableNormal"/>
    <w:uiPriority w:val="59"/>
    <w:unhideWhenUsed/>
    <w:rsid w:val="00660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17B2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33F35"/>
  </w:style>
  <w:style w:type="paragraph" w:styleId="Header">
    <w:name w:val="header"/>
    <w:basedOn w:val="Normal"/>
    <w:link w:val="HeaderChar"/>
    <w:uiPriority w:val="99"/>
    <w:unhideWhenUsed/>
    <w:rsid w:val="00C338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8EC"/>
  </w:style>
  <w:style w:type="paragraph" w:styleId="Footer">
    <w:name w:val="footer"/>
    <w:basedOn w:val="Normal"/>
    <w:link w:val="FooterChar"/>
    <w:uiPriority w:val="99"/>
    <w:unhideWhenUsed/>
    <w:rsid w:val="00C338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8EC"/>
  </w:style>
  <w:style w:type="paragraph" w:styleId="BodyText">
    <w:name w:val="Body Text"/>
    <w:basedOn w:val="Normal"/>
    <w:link w:val="BodyTextChar"/>
    <w:rsid w:val="00C338EC"/>
    <w:pPr>
      <w:tabs>
        <w:tab w:val="left" w:pos="540"/>
        <w:tab w:val="left" w:pos="5220"/>
      </w:tabs>
      <w:spacing w:line="360" w:lineRule="auto"/>
      <w:jc w:val="both"/>
    </w:pPr>
    <w:rPr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338EC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4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fikes@borneo.ac.id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fikes@borneo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V222GAK-WA141T</dc:creator>
  <cp:lastModifiedBy>ASUS V222GAK-WA141T</cp:lastModifiedBy>
  <cp:revision>7</cp:revision>
  <dcterms:created xsi:type="dcterms:W3CDTF">2024-02-21T05:43:00Z</dcterms:created>
  <dcterms:modified xsi:type="dcterms:W3CDTF">2025-01-24T08:15:00Z</dcterms:modified>
</cp:coreProperties>
</file>