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EA" w:rsidRDefault="00F475EA" w:rsidP="00F475EA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5113"/>
      </w:tblGrid>
      <w:tr w:rsidR="00660EF7" w:rsidRPr="00D332EF" w:rsidTr="00E659A9">
        <w:tc>
          <w:tcPr>
            <w:tcW w:w="9792" w:type="dxa"/>
            <w:gridSpan w:val="3"/>
            <w:vAlign w:val="center"/>
          </w:tcPr>
          <w:p w:rsidR="00ED215B" w:rsidRPr="00D332EF" w:rsidRDefault="00DC57BC" w:rsidP="00433F35">
            <w:pPr>
              <w:pStyle w:val="NoSpacing"/>
              <w:rPr>
                <w:rFonts w:eastAsia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b/>
                <w:noProof/>
                <w:spacing w:val="-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-1623695</wp:posOffset>
                      </wp:positionV>
                      <wp:extent cx="6106160" cy="1713865"/>
                      <wp:effectExtent l="5715" t="0" r="3175" b="381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6160" cy="1713865"/>
                                <a:chOff x="1179" y="370"/>
                                <a:chExt cx="9616" cy="2699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0" y="2806"/>
                                  <a:ext cx="95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" name="Picture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9" y="785"/>
                                  <a:ext cx="1700" cy="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Rectang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8" y="370"/>
                                  <a:ext cx="8617" cy="26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57BC" w:rsidRPr="00113187" w:rsidRDefault="00DC57BC" w:rsidP="00DC57B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</w:pPr>
                                    <w:r w:rsidRPr="00113187"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>KEMENTERIAN PENDIDIKAN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 xml:space="preserve"> TINGGI</w:t>
                                    </w:r>
                                    <w:r w:rsidRPr="00113187"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>,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 xml:space="preserve"> SAINS</w:t>
                                    </w:r>
                                  </w:p>
                                  <w:p w:rsidR="00DC57BC" w:rsidRPr="00113187" w:rsidRDefault="00DC57BC" w:rsidP="00DC57B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</w:pPr>
                                    <w:r w:rsidRPr="00113187"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>DAN TEKNOLOGI</w:t>
                                    </w:r>
                                  </w:p>
                                  <w:p w:rsidR="00DC57BC" w:rsidRPr="00113187" w:rsidRDefault="00DC57BC" w:rsidP="00DC57B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11318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UNIVERSITAS BORNEO TARAKAN</w:t>
                                    </w:r>
                                  </w:p>
                                  <w:p w:rsidR="00DC57BC" w:rsidRDefault="00DC57BC" w:rsidP="00DC57B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13187"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FAKULTAS ILMU KESEHATAN</w:t>
                                    </w:r>
                                  </w:p>
                                  <w:p w:rsidR="00DC57BC" w:rsidRPr="00805ADB" w:rsidRDefault="00DC57BC" w:rsidP="00DC57B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805ADB">
                                      <w:t xml:space="preserve">Jalan Amal Lama </w:t>
                                    </w:r>
                                    <w:proofErr w:type="spellStart"/>
                                    <w:r w:rsidRPr="00805ADB">
                                      <w:t>Nomor</w:t>
                                    </w:r>
                                    <w:proofErr w:type="spellEnd"/>
                                    <w:r w:rsidRPr="00805ADB">
                                      <w:t xml:space="preserve"> 1, Tarakan</w:t>
                                    </w:r>
                                  </w:p>
                                  <w:p w:rsidR="00DC57BC" w:rsidRPr="00805ADB" w:rsidRDefault="00DC57BC" w:rsidP="00DC57B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 w:rsidRPr="00805ADB">
                                      <w:t>Telepon</w:t>
                                    </w:r>
                                    <w:proofErr w:type="spellEnd"/>
                                    <w:r w:rsidRPr="00805ADB">
                                      <w:t>. 08115307023</w:t>
                                    </w:r>
                                  </w:p>
                                  <w:p w:rsidR="00DC57BC" w:rsidRDefault="00DC57BC" w:rsidP="00DC57BC">
                                    <w:pPr>
                                      <w:pStyle w:val="BodyText"/>
                                      <w:tabs>
                                        <w:tab w:val="left" w:pos="360"/>
                                        <w:tab w:val="left" w:pos="6300"/>
                                        <w:tab w:val="left" w:pos="6480"/>
                                      </w:tabs>
                                      <w:spacing w:line="240" w:lineRule="auto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proofErr w:type="spellStart"/>
                                    <w:r w:rsidRPr="00E708BC">
                                      <w:t>Laman</w:t>
                                    </w:r>
                                    <w:proofErr w:type="spellEnd"/>
                                    <w:r w:rsidRPr="00E708BC">
                                      <w:t xml:space="preserve">: fikes.ubt.ac.id </w:t>
                                    </w:r>
                                    <w:proofErr w:type="spellStart"/>
                                    <w:r w:rsidRPr="00E708BC">
                                      <w:t>Surel</w:t>
                                    </w:r>
                                    <w:proofErr w:type="spellEnd"/>
                                    <w:r w:rsidRPr="00E708BC">
                                      <w:t xml:space="preserve">: </w:t>
                                    </w:r>
                                    <w:hyperlink r:id="rId6" w:history="1">
                                      <w:r w:rsidRPr="006C0D86">
                                        <w:rPr>
                                          <w:rStyle w:val="Hyperlink"/>
                                          <w:rFonts w:eastAsiaTheme="minorEastAsia"/>
                                        </w:rPr>
                                        <w:t>fikes</w:t>
                                      </w:r>
                                      <w:r w:rsidRPr="006D723A">
                                        <w:rPr>
                                          <w:rStyle w:val="Hyperlink"/>
                                          <w:rFonts w:eastAsiaTheme="minorEastAsia"/>
                                          <w:lang w:val="en-US"/>
                                        </w:rPr>
                                        <w:t>@</w:t>
                                      </w:r>
                                      <w:r w:rsidRPr="006C0D86">
                                        <w:rPr>
                                          <w:rStyle w:val="Hyperlink"/>
                                          <w:rFonts w:eastAsiaTheme="minorEastAsia"/>
                                        </w:rPr>
                                        <w:t>borneo.ac.id</w:t>
                                      </w:r>
                                    </w:hyperlink>
                                  </w:p>
                                  <w:p w:rsidR="00DC57BC" w:rsidRDefault="00DC57BC" w:rsidP="00DC57BC">
                                    <w:pPr>
                                      <w:rPr>
                                        <w:rFonts w:ascii="Bookman Old Style" w:hAnsi="Bookman Old Style"/>
                                        <w:color w:val="0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-.45pt;margin-top:-127.85pt;width:480.8pt;height:134.95pt;z-index:251658240" coordorigin="1179,370" coordsize="9616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1200;top:280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left:1179;top:785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">
                        <v:imagedata r:id="rId7" o:title=""/>
                        <o:lock v:ext="edit" aspectratio="f"/>
                      </v:shape>
                      <v:rect id="Rectangle 1" o:spid="_x0000_s1029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      <v:textbox>
                          <w:txbxContent>
                            <w:p w:rsidR="00DC57BC" w:rsidRPr="00113187" w:rsidRDefault="00DC57BC" w:rsidP="00DC57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KEMENTERIAN PENDIDIKAN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TINGGI</w:t>
                              </w: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SAINS</w:t>
                              </w:r>
                            </w:p>
                            <w:p w:rsidR="00DC57BC" w:rsidRPr="00113187" w:rsidRDefault="00DC57BC" w:rsidP="00DC57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DAN TEKNOLOGI</w:t>
                              </w:r>
                            </w:p>
                            <w:p w:rsidR="00DC57BC" w:rsidRPr="00113187" w:rsidRDefault="00DC57BC" w:rsidP="00DC57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1318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UNIVERSITAS BORNEO TARAKAN</w:t>
                              </w:r>
                            </w:p>
                            <w:p w:rsidR="00DC57BC" w:rsidRDefault="00DC57BC" w:rsidP="00DC57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13187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FAKULTAS ILMU KESEHATAN</w:t>
                              </w:r>
                            </w:p>
                            <w:p w:rsidR="00DC57BC" w:rsidRPr="00805ADB" w:rsidRDefault="00DC57BC" w:rsidP="00DC57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5ADB">
                                <w:t xml:space="preserve">Jalan Amal Lama </w:t>
                              </w:r>
                              <w:proofErr w:type="spellStart"/>
                              <w:r w:rsidRPr="00805ADB">
                                <w:t>Nomor</w:t>
                              </w:r>
                              <w:proofErr w:type="spellEnd"/>
                              <w:r w:rsidRPr="00805ADB">
                                <w:t xml:space="preserve"> 1, Tarakan</w:t>
                              </w:r>
                            </w:p>
                            <w:p w:rsidR="00DC57BC" w:rsidRPr="00805ADB" w:rsidRDefault="00DC57BC" w:rsidP="00DC57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805ADB">
                                <w:t>Telepon</w:t>
                              </w:r>
                              <w:proofErr w:type="spellEnd"/>
                              <w:r w:rsidRPr="00805ADB">
                                <w:t>. 08115307023</w:t>
                              </w:r>
                            </w:p>
                            <w:p w:rsidR="00DC57BC" w:rsidRDefault="00DC57BC" w:rsidP="00DC57BC">
                              <w:pPr>
                                <w:pStyle w:val="BodyText"/>
                                <w:tabs>
                                  <w:tab w:val="left" w:pos="360"/>
                                  <w:tab w:val="left" w:pos="6300"/>
                                  <w:tab w:val="left" w:pos="6480"/>
                                </w:tabs>
                                <w:spacing w:line="240" w:lineRule="auto"/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E708BC">
                                <w:t>Laman</w:t>
                              </w:r>
                              <w:proofErr w:type="spellEnd"/>
                              <w:r w:rsidRPr="00E708BC">
                                <w:t xml:space="preserve">: fikes.ubt.ac.id </w:t>
                              </w:r>
                              <w:proofErr w:type="spellStart"/>
                              <w:r w:rsidRPr="00E708BC">
                                <w:t>Surel</w:t>
                              </w:r>
                              <w:proofErr w:type="spellEnd"/>
                              <w:r w:rsidRPr="00E708BC">
                                <w:t xml:space="preserve">: </w:t>
                              </w:r>
                              <w:hyperlink r:id="rId8" w:history="1"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fikes</w:t>
                                </w:r>
                                <w:r w:rsidRPr="006D723A">
                                  <w:rPr>
                                    <w:rStyle w:val="Hyperlink"/>
                                    <w:rFonts w:eastAsiaTheme="minorEastAsia"/>
                                    <w:lang w:val="en-US"/>
                                  </w:rPr>
                                  <w:t>@</w:t>
                                </w:r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borneo.ac.id</w:t>
                                </w:r>
                              </w:hyperlink>
                            </w:p>
                            <w:p w:rsidR="00DC57BC" w:rsidRDefault="00DC57BC" w:rsidP="00DC57BC">
                              <w:pPr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A584A" w:rsidRDefault="001A584A" w:rsidP="00433F35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>FORMULIR PENGAJUAN UJIAN</w:t>
            </w:r>
          </w:p>
          <w:p w:rsidR="00660EF7" w:rsidRPr="00D332EF" w:rsidRDefault="001A584A" w:rsidP="00433F35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SEMINAR</w:t>
            </w:r>
            <w:r w:rsidR="009C42BB">
              <w:rPr>
                <w:rFonts w:eastAsia="Cambria"/>
                <w:b/>
                <w:sz w:val="28"/>
                <w:szCs w:val="28"/>
              </w:rPr>
              <w:t xml:space="preserve"> </w:t>
            </w:r>
            <w:r w:rsidR="007D002A">
              <w:rPr>
                <w:rFonts w:eastAsia="Cambria"/>
                <w:b/>
                <w:sz w:val="28"/>
                <w:szCs w:val="28"/>
              </w:rPr>
              <w:t>PROPOSAL</w:t>
            </w:r>
          </w:p>
        </w:tc>
        <w:bookmarkStart w:id="0" w:name="_GoBack"/>
        <w:bookmarkEnd w:id="0"/>
      </w:tr>
      <w:tr w:rsidR="00ED215B" w:rsidRPr="00D332EF" w:rsidTr="00E659A9">
        <w:tc>
          <w:tcPr>
            <w:tcW w:w="9792" w:type="dxa"/>
            <w:gridSpan w:val="3"/>
            <w:vAlign w:val="center"/>
          </w:tcPr>
          <w:p w:rsidR="00ED215B" w:rsidRPr="00D332EF" w:rsidRDefault="00ED215B" w:rsidP="00433F35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E659A9" w:rsidRPr="00D332EF" w:rsidTr="00E659A9">
        <w:tc>
          <w:tcPr>
            <w:tcW w:w="9792" w:type="dxa"/>
            <w:gridSpan w:val="3"/>
            <w:vAlign w:val="center"/>
          </w:tcPr>
          <w:p w:rsidR="00E659A9" w:rsidRPr="00D332EF" w:rsidRDefault="00E659A9" w:rsidP="00433F35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1A584A" w:rsidRPr="00D332EF" w:rsidTr="00E659A9">
        <w:tc>
          <w:tcPr>
            <w:tcW w:w="9792" w:type="dxa"/>
            <w:gridSpan w:val="3"/>
            <w:vAlign w:val="center"/>
          </w:tcPr>
          <w:p w:rsidR="001A584A" w:rsidRPr="00D332EF" w:rsidRDefault="001A584A" w:rsidP="001A584A">
            <w:pPr>
              <w:pStyle w:val="NoSpacing"/>
              <w:ind w:left="-111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Saya yang </w:t>
            </w:r>
            <w:proofErr w:type="spellStart"/>
            <w:r>
              <w:rPr>
                <w:rFonts w:eastAsia="Cambria"/>
                <w:sz w:val="24"/>
                <w:szCs w:val="24"/>
              </w:rPr>
              <w:t>bertanda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tangan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dibawah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mbria"/>
                <w:sz w:val="24"/>
                <w:szCs w:val="24"/>
              </w:rPr>
              <w:t>ini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1A584A" w:rsidRPr="00D332EF" w:rsidTr="00E659A9">
        <w:tc>
          <w:tcPr>
            <w:tcW w:w="9792" w:type="dxa"/>
            <w:gridSpan w:val="3"/>
            <w:vAlign w:val="center"/>
          </w:tcPr>
          <w:p w:rsidR="001A584A" w:rsidRDefault="001A584A" w:rsidP="001A584A">
            <w:pPr>
              <w:pStyle w:val="NoSpacing"/>
              <w:ind w:left="-111"/>
              <w:rPr>
                <w:rFonts w:eastAsia="Cambria"/>
                <w:sz w:val="24"/>
                <w:szCs w:val="24"/>
              </w:rPr>
            </w:pP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38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……………………………….</w:t>
            </w: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6"/>
                <w:sz w:val="24"/>
                <w:szCs w:val="24"/>
              </w:rPr>
              <w:t>P</w:t>
            </w:r>
            <w:r w:rsidRPr="00D332EF">
              <w:rPr>
                <w:rFonts w:eastAsia="Cambria"/>
                <w:sz w:val="24"/>
                <w:szCs w:val="24"/>
              </w:rPr>
              <w:t>M</w:t>
            </w:r>
          </w:p>
        </w:tc>
        <w:tc>
          <w:tcPr>
            <w:tcW w:w="738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……………………………….</w:t>
            </w: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10"/>
                <w:szCs w:val="1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10"/>
                <w:szCs w:val="10"/>
              </w:rPr>
            </w:pPr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pacing w:val="-3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Pr</w:t>
            </w:r>
            <w:r w:rsidRPr="00D332EF">
              <w:rPr>
                <w:rFonts w:eastAsia="Cambria"/>
                <w:spacing w:val="3"/>
                <w:sz w:val="24"/>
                <w:szCs w:val="24"/>
              </w:rPr>
              <w:t>o</w:t>
            </w:r>
            <w:r w:rsidRPr="00D332EF">
              <w:rPr>
                <w:rFonts w:eastAsia="Cambria"/>
                <w:spacing w:val="1"/>
                <w:sz w:val="24"/>
                <w:szCs w:val="24"/>
              </w:rPr>
              <w:t>g</w:t>
            </w:r>
            <w:r w:rsidRPr="00D332EF">
              <w:rPr>
                <w:rFonts w:eastAsia="Cambria"/>
                <w:sz w:val="24"/>
                <w:szCs w:val="24"/>
              </w:rPr>
              <w:t xml:space="preserve">ram </w:t>
            </w:r>
            <w:proofErr w:type="spellStart"/>
            <w:r w:rsidRPr="00D332EF">
              <w:rPr>
                <w:rFonts w:eastAsia="Cambria"/>
                <w:spacing w:val="1"/>
                <w:sz w:val="24"/>
                <w:szCs w:val="24"/>
              </w:rPr>
              <w:t>S</w:t>
            </w:r>
            <w:r w:rsidRPr="00D332EF">
              <w:rPr>
                <w:rFonts w:eastAsia="Cambria"/>
                <w:spacing w:val="-6"/>
                <w:sz w:val="24"/>
                <w:szCs w:val="24"/>
              </w:rPr>
              <w:t>t</w:t>
            </w:r>
            <w:r w:rsidRPr="00D332EF">
              <w:rPr>
                <w:rFonts w:eastAsia="Cambria"/>
                <w:spacing w:val="-2"/>
                <w:sz w:val="24"/>
                <w:szCs w:val="24"/>
              </w:rPr>
              <w:t>u</w:t>
            </w:r>
            <w:r w:rsidRPr="00D332EF">
              <w:rPr>
                <w:rFonts w:eastAsia="Cambria"/>
                <w:spacing w:val="2"/>
                <w:sz w:val="24"/>
                <w:szCs w:val="24"/>
              </w:rPr>
              <w:t>d</w:t>
            </w:r>
            <w:r w:rsidRPr="00D332EF">
              <w:rPr>
                <w:rFonts w:eastAsia="Cambria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381" w:type="dxa"/>
            <w:gridSpan w:val="2"/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</w:t>
            </w:r>
            <w:r w:rsidR="00F252D4" w:rsidRPr="00D332EF">
              <w:rPr>
                <w:rFonts w:eastAsia="Cambria"/>
                <w:sz w:val="24"/>
                <w:szCs w:val="24"/>
              </w:rPr>
              <w:t xml:space="preserve">S1 </w:t>
            </w:r>
            <w:proofErr w:type="spellStart"/>
            <w:r w:rsidR="00F252D4" w:rsidRPr="00D332EF">
              <w:rPr>
                <w:rFonts w:eastAsia="Cambria"/>
                <w:sz w:val="24"/>
                <w:szCs w:val="24"/>
              </w:rPr>
              <w:t>Kebidanan</w:t>
            </w:r>
            <w:proofErr w:type="spellEnd"/>
          </w:p>
        </w:tc>
      </w:tr>
      <w:tr w:rsidR="00ED215B" w:rsidRPr="00D332EF" w:rsidTr="00E659A9">
        <w:tc>
          <w:tcPr>
            <w:tcW w:w="2411" w:type="dxa"/>
            <w:vAlign w:val="center"/>
          </w:tcPr>
          <w:p w:rsidR="00ED215B" w:rsidRPr="001A584A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ED215B" w:rsidRPr="001A584A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1A584A" w:rsidRPr="00D332EF" w:rsidTr="00E659A9">
        <w:tc>
          <w:tcPr>
            <w:tcW w:w="9792" w:type="dxa"/>
            <w:gridSpan w:val="3"/>
            <w:vAlign w:val="center"/>
          </w:tcPr>
          <w:p w:rsidR="001A584A" w:rsidRDefault="001A584A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Dengan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ini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mengajukan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permohonan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Ujian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Seminar </w:t>
            </w:r>
            <w:r w:rsidR="007D002A">
              <w:rPr>
                <w:rFonts w:eastAsia="Cambria"/>
                <w:sz w:val="24"/>
                <w:szCs w:val="24"/>
              </w:rPr>
              <w:t>Proposal</w:t>
            </w:r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z w:val="24"/>
                <w:szCs w:val="24"/>
              </w:rPr>
              <w:t>dengan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mbria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:</w:t>
            </w:r>
            <w:proofErr w:type="gramEnd"/>
          </w:p>
          <w:p w:rsidR="001A584A" w:rsidRDefault="001A584A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1A584A" w:rsidRDefault="001A584A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1A584A" w:rsidRPr="00D332EF" w:rsidRDefault="001A584A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1A584A" w:rsidRPr="00D332EF" w:rsidTr="00E659A9">
        <w:tc>
          <w:tcPr>
            <w:tcW w:w="9792" w:type="dxa"/>
            <w:gridSpan w:val="3"/>
            <w:vAlign w:val="center"/>
          </w:tcPr>
          <w:p w:rsidR="001A584A" w:rsidRDefault="001A584A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1A584A" w:rsidRPr="001A584A" w:rsidTr="00E659A9">
        <w:tc>
          <w:tcPr>
            <w:tcW w:w="9792" w:type="dxa"/>
            <w:gridSpan w:val="3"/>
            <w:vAlign w:val="center"/>
          </w:tcPr>
          <w:p w:rsidR="001A584A" w:rsidRDefault="001A584A" w:rsidP="00CD2865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  <w:proofErr w:type="spellStart"/>
            <w:r w:rsidRPr="001A584A">
              <w:rPr>
                <w:color w:val="000000"/>
                <w:sz w:val="24"/>
                <w:szCs w:val="24"/>
              </w:rPr>
              <w:t>Adapun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persyaratan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untuk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melaksanakan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Ujian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</w:t>
            </w:r>
            <w:r w:rsidRPr="001A584A">
              <w:rPr>
                <w:color w:val="000000"/>
                <w:sz w:val="24"/>
                <w:szCs w:val="24"/>
              </w:rPr>
              <w:t xml:space="preserve">eminar </w:t>
            </w:r>
            <w:r w:rsidR="007D002A">
              <w:rPr>
                <w:color w:val="000000"/>
                <w:sz w:val="24"/>
                <w:szCs w:val="24"/>
              </w:rPr>
              <w:t>Proposal</w:t>
            </w:r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terlampir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1A584A" w:rsidRDefault="001A584A" w:rsidP="00CD2865">
            <w:pPr>
              <w:pStyle w:val="NoSpacing"/>
              <w:ind w:left="-104"/>
              <w:rPr>
                <w:color w:val="000000"/>
                <w:sz w:val="24"/>
                <w:szCs w:val="24"/>
              </w:rPr>
            </w:pPr>
          </w:p>
          <w:p w:rsidR="001A584A" w:rsidRPr="001A584A" w:rsidRDefault="001A584A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</w:t>
            </w:r>
            <w:r w:rsidRPr="001A584A">
              <w:rPr>
                <w:color w:val="000000"/>
                <w:sz w:val="24"/>
                <w:szCs w:val="24"/>
              </w:rPr>
              <w:t>emikian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permohonan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ini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disampaikan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</w:t>
            </w:r>
            <w:r w:rsidRPr="001A584A">
              <w:rPr>
                <w:color w:val="000000"/>
                <w:sz w:val="24"/>
                <w:szCs w:val="24"/>
              </w:rPr>
              <w:t>tas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perhatian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kerjasamanya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saya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ucapkan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terima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4A">
              <w:rPr>
                <w:color w:val="000000"/>
                <w:sz w:val="24"/>
                <w:szCs w:val="24"/>
              </w:rPr>
              <w:t>kasih</w:t>
            </w:r>
            <w:proofErr w:type="spellEnd"/>
            <w:r w:rsidRPr="001A584A">
              <w:rPr>
                <w:color w:val="000000"/>
                <w:sz w:val="24"/>
                <w:szCs w:val="24"/>
              </w:rPr>
              <w:t>.</w:t>
            </w:r>
          </w:p>
        </w:tc>
      </w:tr>
      <w:tr w:rsidR="00E659A9" w:rsidRPr="00D332EF" w:rsidTr="00E659A9">
        <w:tc>
          <w:tcPr>
            <w:tcW w:w="9792" w:type="dxa"/>
            <w:gridSpan w:val="3"/>
            <w:vAlign w:val="center"/>
          </w:tcPr>
          <w:p w:rsidR="00E659A9" w:rsidRPr="00D332EF" w:rsidRDefault="00E659A9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</w:p>
        </w:tc>
      </w:tr>
      <w:tr w:rsidR="00E659A9" w:rsidRPr="00D332EF" w:rsidTr="00E659A9">
        <w:tc>
          <w:tcPr>
            <w:tcW w:w="9792" w:type="dxa"/>
            <w:gridSpan w:val="3"/>
            <w:vAlign w:val="center"/>
          </w:tcPr>
          <w:p w:rsidR="00E659A9" w:rsidRPr="00D332EF" w:rsidRDefault="00E659A9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</w:p>
        </w:tc>
      </w:tr>
      <w:tr w:rsidR="009C42BB" w:rsidRPr="00D332EF" w:rsidTr="00E659A9">
        <w:trPr>
          <w:trHeight w:val="2302"/>
        </w:trPr>
        <w:tc>
          <w:tcPr>
            <w:tcW w:w="4679" w:type="dxa"/>
            <w:gridSpan w:val="2"/>
            <w:vAlign w:val="center"/>
          </w:tcPr>
          <w:p w:rsidR="009C42BB" w:rsidRPr="00A57410" w:rsidRDefault="009C42BB" w:rsidP="001A584A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A57410" w:rsidRDefault="001A584A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………………….</w:t>
            </w:r>
          </w:p>
          <w:p w:rsidR="001A584A" w:rsidRPr="00E659A9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10"/>
                <w:szCs w:val="10"/>
              </w:rPr>
            </w:pPr>
          </w:p>
          <w:p w:rsidR="001A584A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1"/>
                <w:sz w:val="24"/>
                <w:szCs w:val="24"/>
              </w:rPr>
              <w:t>Pemohon</w:t>
            </w:r>
            <w:proofErr w:type="spellEnd"/>
          </w:p>
          <w:p w:rsidR="001A584A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1A584A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E659A9" w:rsidRDefault="00E659A9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1A584A" w:rsidRDefault="001A584A" w:rsidP="00A57410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:rsidR="009C42BB" w:rsidRDefault="001A584A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9C42BB" w:rsidRPr="00D332EF" w:rsidRDefault="001A584A" w:rsidP="00E659A9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NPM.</w:t>
            </w:r>
          </w:p>
        </w:tc>
      </w:tr>
      <w:tr w:rsidR="00E659A9" w:rsidRPr="00D332EF" w:rsidTr="00E659A9">
        <w:trPr>
          <w:trHeight w:val="251"/>
        </w:trPr>
        <w:tc>
          <w:tcPr>
            <w:tcW w:w="4679" w:type="dxa"/>
            <w:gridSpan w:val="2"/>
            <w:vAlign w:val="center"/>
          </w:tcPr>
          <w:p w:rsidR="00E659A9" w:rsidRPr="00A57410" w:rsidRDefault="00E659A9" w:rsidP="001A584A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E659A9" w:rsidRDefault="00E659A9" w:rsidP="00A57410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</w:p>
        </w:tc>
      </w:tr>
      <w:tr w:rsidR="00E659A9" w:rsidRPr="00D332EF" w:rsidTr="00CE6014">
        <w:trPr>
          <w:trHeight w:val="251"/>
        </w:trPr>
        <w:tc>
          <w:tcPr>
            <w:tcW w:w="9792" w:type="dxa"/>
            <w:gridSpan w:val="3"/>
            <w:vAlign w:val="center"/>
          </w:tcPr>
          <w:p w:rsidR="00E659A9" w:rsidRDefault="00E659A9" w:rsidP="00E659A9">
            <w:pPr>
              <w:pStyle w:val="NoSpacing"/>
              <w:ind w:left="-111" w:right="-101"/>
              <w:jc w:val="center"/>
              <w:rPr>
                <w:rFonts w:eastAsia="Cambria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Mengetahui</w:t>
            </w:r>
            <w:proofErr w:type="spellEnd"/>
          </w:p>
        </w:tc>
      </w:tr>
      <w:tr w:rsidR="00E659A9" w:rsidRPr="00D332EF" w:rsidTr="00E659A9">
        <w:trPr>
          <w:trHeight w:val="2128"/>
        </w:trPr>
        <w:tc>
          <w:tcPr>
            <w:tcW w:w="4679" w:type="dxa"/>
            <w:gridSpan w:val="2"/>
            <w:vAlign w:val="center"/>
          </w:tcPr>
          <w:p w:rsidR="00E659A9" w:rsidRDefault="00E659A9" w:rsidP="00E659A9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Pembimbing</w:t>
            </w:r>
            <w:proofErr w:type="spellEnd"/>
            <w:r>
              <w:rPr>
                <w:color w:val="000000"/>
              </w:rPr>
              <w:t xml:space="preserve"> I</w:t>
            </w:r>
          </w:p>
          <w:p w:rsidR="00E659A9" w:rsidRDefault="00E659A9" w:rsidP="00E659A9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</w:p>
          <w:p w:rsidR="00E659A9" w:rsidRDefault="00E659A9" w:rsidP="00E659A9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</w:p>
          <w:p w:rsidR="00E659A9" w:rsidRDefault="00E659A9" w:rsidP="00E659A9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</w:p>
          <w:p w:rsidR="00E659A9" w:rsidRDefault="00E659A9" w:rsidP="00E659A9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</w:p>
          <w:p w:rsidR="00E659A9" w:rsidRDefault="00E659A9" w:rsidP="00E659A9">
            <w:pPr>
              <w:pStyle w:val="NoSpacing"/>
              <w:ind w:left="1308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E659A9" w:rsidRPr="00A57410" w:rsidRDefault="00E659A9" w:rsidP="00E659A9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  <w:r>
              <w:rPr>
                <w:rFonts w:eastAsia="Cambria"/>
              </w:rPr>
              <w:t>NIDN.</w:t>
            </w: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E659A9" w:rsidRDefault="00E659A9" w:rsidP="00E659A9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Pembimbing</w:t>
            </w:r>
            <w:proofErr w:type="spellEnd"/>
            <w:r>
              <w:rPr>
                <w:color w:val="000000"/>
              </w:rPr>
              <w:t xml:space="preserve"> II</w:t>
            </w:r>
          </w:p>
          <w:p w:rsidR="00E659A9" w:rsidRDefault="00E659A9" w:rsidP="00E659A9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</w:p>
          <w:p w:rsidR="00E659A9" w:rsidRDefault="00E659A9" w:rsidP="00E659A9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</w:p>
          <w:p w:rsidR="00E659A9" w:rsidRDefault="00E659A9" w:rsidP="00E659A9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</w:p>
          <w:p w:rsidR="00E659A9" w:rsidRDefault="00E659A9" w:rsidP="00E659A9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</w:p>
          <w:p w:rsidR="00E659A9" w:rsidRDefault="00E659A9" w:rsidP="00E659A9">
            <w:pPr>
              <w:pStyle w:val="NoSpacing"/>
              <w:ind w:left="158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E659A9" w:rsidRPr="00A57410" w:rsidRDefault="00E659A9" w:rsidP="00E659A9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  <w:r>
              <w:rPr>
                <w:rFonts w:eastAsia="Cambria"/>
              </w:rPr>
              <w:t>NIDN.</w:t>
            </w:r>
          </w:p>
        </w:tc>
      </w:tr>
    </w:tbl>
    <w:p w:rsidR="00F252D4" w:rsidRPr="00D332EF" w:rsidRDefault="00F252D4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sectPr w:rsidR="00F252D4" w:rsidRPr="00D332EF" w:rsidSect="009C42BB">
      <w:type w:val="continuous"/>
      <w:pgSz w:w="11906" w:h="16838" w:code="9"/>
      <w:pgMar w:top="1440" w:right="1060" w:bottom="1418" w:left="14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0ADD"/>
    <w:multiLevelType w:val="multilevel"/>
    <w:tmpl w:val="F04675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F4C4B"/>
    <w:multiLevelType w:val="multilevel"/>
    <w:tmpl w:val="24C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3632B"/>
    <w:multiLevelType w:val="hybridMultilevel"/>
    <w:tmpl w:val="58064DFC"/>
    <w:lvl w:ilvl="0" w:tplc="38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C9"/>
    <w:rsid w:val="00130568"/>
    <w:rsid w:val="001510FC"/>
    <w:rsid w:val="00194E07"/>
    <w:rsid w:val="001A584A"/>
    <w:rsid w:val="00257AC8"/>
    <w:rsid w:val="002A7EBF"/>
    <w:rsid w:val="0041402C"/>
    <w:rsid w:val="00433F35"/>
    <w:rsid w:val="004F14C9"/>
    <w:rsid w:val="0052576C"/>
    <w:rsid w:val="00660EF7"/>
    <w:rsid w:val="007C573E"/>
    <w:rsid w:val="007D002A"/>
    <w:rsid w:val="00817B23"/>
    <w:rsid w:val="008E5F98"/>
    <w:rsid w:val="00934BF9"/>
    <w:rsid w:val="009B23C9"/>
    <w:rsid w:val="009C42BB"/>
    <w:rsid w:val="009C7042"/>
    <w:rsid w:val="00A57410"/>
    <w:rsid w:val="00B160F2"/>
    <w:rsid w:val="00B369DC"/>
    <w:rsid w:val="00C47AFF"/>
    <w:rsid w:val="00C7692A"/>
    <w:rsid w:val="00CD2865"/>
    <w:rsid w:val="00CE1648"/>
    <w:rsid w:val="00CF4715"/>
    <w:rsid w:val="00D332EF"/>
    <w:rsid w:val="00D80916"/>
    <w:rsid w:val="00DC57BC"/>
    <w:rsid w:val="00E56E9D"/>
    <w:rsid w:val="00E659A9"/>
    <w:rsid w:val="00ED215B"/>
    <w:rsid w:val="00EF0520"/>
    <w:rsid w:val="00F252D4"/>
    <w:rsid w:val="00F475EA"/>
    <w:rsid w:val="00F82E04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7CEB7-A376-43C7-8C84-6231BC4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60E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60EF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66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B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F35"/>
  </w:style>
  <w:style w:type="paragraph" w:styleId="BodyText">
    <w:name w:val="Body Text"/>
    <w:basedOn w:val="Normal"/>
    <w:link w:val="BodyTextChar"/>
    <w:rsid w:val="00DC57BC"/>
    <w:pPr>
      <w:tabs>
        <w:tab w:val="left" w:pos="540"/>
        <w:tab w:val="left" w:pos="5220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C57B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es@borneo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es@borneo.ac.i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V222GAK-WA141T</dc:creator>
  <cp:lastModifiedBy>ASUS V222GAK-WA141T</cp:lastModifiedBy>
  <cp:revision>6</cp:revision>
  <dcterms:created xsi:type="dcterms:W3CDTF">2024-02-21T06:45:00Z</dcterms:created>
  <dcterms:modified xsi:type="dcterms:W3CDTF">2025-01-24T08:07:00Z</dcterms:modified>
</cp:coreProperties>
</file>