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21125" w14:textId="77777777" w:rsidR="00DB0F4D" w:rsidRDefault="00DB0F4D" w:rsidP="00C14AF0">
      <w:pPr>
        <w:spacing w:before="28"/>
        <w:ind w:right="540"/>
        <w:rPr>
          <w:rFonts w:eastAsia="Cambria"/>
          <w:b/>
          <w:sz w:val="28"/>
          <w:szCs w:val="28"/>
        </w:rPr>
      </w:pPr>
    </w:p>
    <w:p w14:paraId="60AD74B7" w14:textId="1676ED50" w:rsidR="00C50E00" w:rsidRDefault="00DB0F4D" w:rsidP="00DB0F4D">
      <w:pPr>
        <w:spacing w:before="28"/>
        <w:ind w:right="540"/>
        <w:jc w:val="center"/>
        <w:rPr>
          <w:rFonts w:eastAsia="Cambria"/>
          <w:b/>
          <w:sz w:val="28"/>
          <w:szCs w:val="28"/>
        </w:rPr>
      </w:pPr>
      <w:r>
        <w:rPr>
          <w:rFonts w:eastAsia="Cambria"/>
          <w:b/>
          <w:sz w:val="28"/>
          <w:szCs w:val="28"/>
        </w:rPr>
        <w:t xml:space="preserve">LEMBAR BUKTI MENGHADIRI </w:t>
      </w:r>
      <w:r w:rsidRPr="00BF5E46">
        <w:rPr>
          <w:rFonts w:eastAsia="Cambria"/>
          <w:b/>
          <w:spacing w:val="-3"/>
          <w:sz w:val="28"/>
          <w:szCs w:val="28"/>
        </w:rPr>
        <w:t>S</w:t>
      </w:r>
      <w:r w:rsidRPr="00BF5E46">
        <w:rPr>
          <w:rFonts w:eastAsia="Cambria"/>
          <w:b/>
          <w:spacing w:val="1"/>
          <w:sz w:val="28"/>
          <w:szCs w:val="28"/>
        </w:rPr>
        <w:t>E</w:t>
      </w:r>
      <w:r w:rsidRPr="00BF5E46">
        <w:rPr>
          <w:rFonts w:eastAsia="Cambria"/>
          <w:b/>
          <w:spacing w:val="2"/>
          <w:sz w:val="28"/>
          <w:szCs w:val="28"/>
        </w:rPr>
        <w:t>M</w:t>
      </w:r>
      <w:r w:rsidRPr="00BF5E46">
        <w:rPr>
          <w:rFonts w:eastAsia="Cambria"/>
          <w:b/>
          <w:spacing w:val="-4"/>
          <w:sz w:val="28"/>
          <w:szCs w:val="28"/>
        </w:rPr>
        <w:t>I</w:t>
      </w:r>
      <w:r w:rsidRPr="00BF5E46">
        <w:rPr>
          <w:rFonts w:eastAsia="Cambria"/>
          <w:b/>
          <w:spacing w:val="2"/>
          <w:sz w:val="28"/>
          <w:szCs w:val="28"/>
        </w:rPr>
        <w:t>N</w:t>
      </w:r>
      <w:r w:rsidRPr="00BF5E46">
        <w:rPr>
          <w:rFonts w:eastAsia="Cambria"/>
          <w:b/>
          <w:sz w:val="28"/>
          <w:szCs w:val="28"/>
        </w:rPr>
        <w:t>AR</w:t>
      </w:r>
      <w:r w:rsidRPr="00BF5E46">
        <w:rPr>
          <w:rFonts w:eastAsia="Cambria"/>
          <w:b/>
          <w:spacing w:val="-5"/>
          <w:sz w:val="28"/>
          <w:szCs w:val="28"/>
        </w:rPr>
        <w:t xml:space="preserve"> </w:t>
      </w:r>
      <w:r w:rsidRPr="00BF5E46">
        <w:rPr>
          <w:rFonts w:eastAsia="Cambria"/>
          <w:b/>
          <w:spacing w:val="-2"/>
          <w:sz w:val="28"/>
          <w:szCs w:val="28"/>
        </w:rPr>
        <w:t>P</w:t>
      </w:r>
      <w:r w:rsidRPr="00BF5E46">
        <w:rPr>
          <w:rFonts w:eastAsia="Cambria"/>
          <w:b/>
          <w:spacing w:val="-4"/>
          <w:sz w:val="28"/>
          <w:szCs w:val="28"/>
        </w:rPr>
        <w:t>R</w:t>
      </w:r>
      <w:r w:rsidRPr="00BF5E46">
        <w:rPr>
          <w:rFonts w:eastAsia="Cambria"/>
          <w:b/>
          <w:spacing w:val="-2"/>
          <w:sz w:val="28"/>
          <w:szCs w:val="28"/>
        </w:rPr>
        <w:t>O</w:t>
      </w:r>
      <w:r w:rsidRPr="00BF5E46">
        <w:rPr>
          <w:rFonts w:eastAsia="Cambria"/>
          <w:b/>
          <w:spacing w:val="2"/>
          <w:sz w:val="28"/>
          <w:szCs w:val="28"/>
        </w:rPr>
        <w:t>P</w:t>
      </w:r>
      <w:r w:rsidRPr="00BF5E46">
        <w:rPr>
          <w:rFonts w:eastAsia="Cambria"/>
          <w:b/>
          <w:spacing w:val="-7"/>
          <w:sz w:val="28"/>
          <w:szCs w:val="28"/>
        </w:rPr>
        <w:t>O</w:t>
      </w:r>
      <w:r w:rsidRPr="00BF5E46">
        <w:rPr>
          <w:rFonts w:eastAsia="Cambria"/>
          <w:b/>
          <w:spacing w:val="2"/>
          <w:sz w:val="28"/>
          <w:szCs w:val="28"/>
        </w:rPr>
        <w:t>S</w:t>
      </w:r>
      <w:r w:rsidRPr="00BF5E46">
        <w:rPr>
          <w:rFonts w:eastAsia="Cambria"/>
          <w:b/>
          <w:sz w:val="28"/>
          <w:szCs w:val="28"/>
        </w:rPr>
        <w:t>AL</w:t>
      </w:r>
      <w:r>
        <w:rPr>
          <w:rFonts w:eastAsia="Cambria"/>
          <w:b/>
          <w:sz w:val="28"/>
          <w:szCs w:val="28"/>
        </w:rPr>
        <w:t xml:space="preserve"> &amp;</w:t>
      </w:r>
      <w:r w:rsidRPr="00BF5E46">
        <w:rPr>
          <w:rFonts w:eastAsia="Cambria"/>
          <w:b/>
          <w:sz w:val="28"/>
          <w:szCs w:val="28"/>
        </w:rPr>
        <w:t xml:space="preserve"> SKRIPSI</w:t>
      </w:r>
    </w:p>
    <w:p w14:paraId="6B7AE2F0" w14:textId="77777777" w:rsidR="00F859A7" w:rsidRDefault="00F859A7" w:rsidP="00DB0F4D">
      <w:pPr>
        <w:spacing w:before="28"/>
        <w:ind w:right="540"/>
        <w:jc w:val="center"/>
        <w:rPr>
          <w:rFonts w:eastAsia="Cambria"/>
          <w:b/>
          <w:sz w:val="28"/>
          <w:szCs w:val="28"/>
        </w:rPr>
      </w:pPr>
    </w:p>
    <w:tbl>
      <w:tblPr>
        <w:tblStyle w:val="TableGrid"/>
        <w:tblpPr w:leftFromText="180" w:rightFromText="180" w:vertAnchor="text" w:tblpX="132" w:tblpY="1"/>
        <w:tblOverlap w:val="never"/>
        <w:tblW w:w="15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7"/>
        <w:gridCol w:w="2420"/>
        <w:gridCol w:w="1803"/>
        <w:gridCol w:w="3503"/>
        <w:gridCol w:w="1772"/>
        <w:gridCol w:w="1879"/>
        <w:gridCol w:w="3073"/>
      </w:tblGrid>
      <w:tr w:rsidR="00C50E00" w:rsidRPr="00433F35" w14:paraId="6A185944" w14:textId="77777777" w:rsidTr="003E0CDE">
        <w:trPr>
          <w:trHeight w:val="103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E8F6" w14:textId="77777777" w:rsidR="00C50E00" w:rsidRPr="00CD2865" w:rsidRDefault="00C50E00" w:rsidP="00DB3EB2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  <w:r w:rsidRPr="00CD2865">
              <w:rPr>
                <w:rFonts w:eastAsia="Cambria"/>
                <w:b/>
                <w:sz w:val="24"/>
                <w:szCs w:val="24"/>
              </w:rPr>
              <w:t>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E01E" w14:textId="77777777" w:rsidR="00C50E00" w:rsidRDefault="00C50E00" w:rsidP="00DB3EB2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  <w:r>
              <w:rPr>
                <w:rFonts w:eastAsia="Cambria"/>
                <w:b/>
                <w:sz w:val="24"/>
                <w:szCs w:val="24"/>
              </w:rPr>
              <w:t>Nama</w:t>
            </w:r>
          </w:p>
          <w:p w14:paraId="20BA89FC" w14:textId="77777777" w:rsidR="00C50E00" w:rsidRPr="00CD2865" w:rsidRDefault="00C50E00" w:rsidP="00DB3EB2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  <w:proofErr w:type="spellStart"/>
            <w:r>
              <w:rPr>
                <w:rFonts w:eastAsia="Cambria"/>
                <w:b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4D09" w14:textId="77777777" w:rsidR="00C50E00" w:rsidRPr="00CD2865" w:rsidRDefault="00C50E00" w:rsidP="00DB3EB2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  <w:r>
              <w:rPr>
                <w:rFonts w:eastAsia="Cambria"/>
                <w:b/>
                <w:sz w:val="24"/>
                <w:szCs w:val="24"/>
              </w:rPr>
              <w:t>NPM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1D80" w14:textId="77777777" w:rsidR="00C50E00" w:rsidRPr="00CD2865" w:rsidRDefault="00C50E00" w:rsidP="00DB3EB2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  <w:proofErr w:type="spellStart"/>
            <w:r>
              <w:rPr>
                <w:rFonts w:eastAsia="Cambria"/>
                <w:b/>
                <w:sz w:val="24"/>
                <w:szCs w:val="24"/>
              </w:rPr>
              <w:t>Judul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790F" w14:textId="77777777" w:rsidR="00C50E00" w:rsidRPr="00CD2865" w:rsidRDefault="00C50E00" w:rsidP="00DB3EB2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  <w:proofErr w:type="spellStart"/>
            <w:r>
              <w:rPr>
                <w:rFonts w:eastAsia="Cambria"/>
                <w:b/>
                <w:sz w:val="24"/>
                <w:szCs w:val="24"/>
              </w:rPr>
              <w:t>Tanggal</w:t>
            </w:r>
            <w:proofErr w:type="spellEnd"/>
            <w:r>
              <w:rPr>
                <w:rFonts w:eastAsia="Cambria"/>
                <w:b/>
                <w:sz w:val="24"/>
                <w:szCs w:val="24"/>
              </w:rPr>
              <w:t xml:space="preserve"> Seminar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322E" w14:textId="77777777" w:rsidR="00C50E00" w:rsidRDefault="00C50E00" w:rsidP="00DB3EB2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  <w:proofErr w:type="spellStart"/>
            <w:r>
              <w:rPr>
                <w:rFonts w:eastAsia="Cambria"/>
                <w:b/>
                <w:sz w:val="24"/>
                <w:szCs w:val="24"/>
              </w:rPr>
              <w:t>Tanda</w:t>
            </w:r>
            <w:proofErr w:type="spellEnd"/>
            <w:r>
              <w:rPr>
                <w:rFonts w:eastAsia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mbria"/>
                <w:b/>
                <w:sz w:val="24"/>
                <w:szCs w:val="24"/>
              </w:rPr>
              <w:t>Tangan</w:t>
            </w:r>
            <w:proofErr w:type="spellEnd"/>
          </w:p>
          <w:p w14:paraId="529AE0C2" w14:textId="77777777" w:rsidR="00C50E00" w:rsidRDefault="00C50E00" w:rsidP="00DB3EB2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  <w:proofErr w:type="spellStart"/>
            <w:r>
              <w:rPr>
                <w:rFonts w:eastAsia="Cambria"/>
                <w:b/>
                <w:sz w:val="24"/>
                <w:szCs w:val="24"/>
              </w:rPr>
              <w:t>Penguji</w:t>
            </w:r>
            <w:proofErr w:type="spellEnd"/>
            <w:r>
              <w:rPr>
                <w:rFonts w:eastAsia="Cambria"/>
                <w:b/>
                <w:sz w:val="24"/>
                <w:szCs w:val="24"/>
              </w:rPr>
              <w:t xml:space="preserve"> Utama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4859" w14:textId="77777777" w:rsidR="00C50E00" w:rsidRDefault="00C50E00" w:rsidP="00DB3EB2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  <w:proofErr w:type="spellStart"/>
            <w:r>
              <w:rPr>
                <w:rFonts w:eastAsia="Cambria"/>
                <w:b/>
                <w:sz w:val="24"/>
                <w:szCs w:val="24"/>
              </w:rPr>
              <w:t>Keterangan</w:t>
            </w:r>
            <w:proofErr w:type="spellEnd"/>
          </w:p>
          <w:p w14:paraId="04BD37F5" w14:textId="77777777" w:rsidR="00C50E00" w:rsidRPr="00CD2865" w:rsidRDefault="00C50E00" w:rsidP="00DB3EB2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  <w:r>
              <w:rPr>
                <w:rFonts w:eastAsia="Cambria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eastAsia="Cambria"/>
                <w:b/>
                <w:sz w:val="24"/>
                <w:szCs w:val="24"/>
              </w:rPr>
              <w:t>Peserta</w:t>
            </w:r>
            <w:proofErr w:type="spellEnd"/>
            <w:r>
              <w:rPr>
                <w:rFonts w:eastAsia="Cambria"/>
                <w:b/>
                <w:sz w:val="24"/>
                <w:szCs w:val="24"/>
              </w:rPr>
              <w:t xml:space="preserve"> Proposal/</w:t>
            </w:r>
            <w:proofErr w:type="spellStart"/>
            <w:r>
              <w:rPr>
                <w:rFonts w:eastAsia="Cambria"/>
                <w:b/>
                <w:sz w:val="24"/>
                <w:szCs w:val="24"/>
              </w:rPr>
              <w:t>Skripsi</w:t>
            </w:r>
            <w:proofErr w:type="spellEnd"/>
            <w:r>
              <w:rPr>
                <w:rFonts w:eastAsia="Cambria"/>
                <w:b/>
                <w:sz w:val="24"/>
                <w:szCs w:val="24"/>
              </w:rPr>
              <w:t>)</w:t>
            </w:r>
          </w:p>
        </w:tc>
      </w:tr>
      <w:tr w:rsidR="00C50E00" w:rsidRPr="00433F35" w14:paraId="469F5E19" w14:textId="77777777" w:rsidTr="00DB3EB2">
        <w:trPr>
          <w:trHeight w:val="310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6670" w14:textId="77777777" w:rsidR="00C50E00" w:rsidRPr="00CD2865" w:rsidRDefault="00C50E00" w:rsidP="00DB3EB2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79D46" w14:textId="77777777" w:rsidR="00C50E00" w:rsidRDefault="00C50E00" w:rsidP="00DB3EB2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93DF4" w14:textId="77777777" w:rsidR="00C50E00" w:rsidRDefault="00C50E00" w:rsidP="00DB3EB2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83F8" w14:textId="77777777" w:rsidR="00C50E00" w:rsidRDefault="00C50E00" w:rsidP="00DB3EB2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14:paraId="1BF5A221" w14:textId="77777777" w:rsidR="00C50E00" w:rsidRDefault="00C50E00" w:rsidP="00DB3EB2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14:paraId="39598815" w14:textId="77777777" w:rsidR="00C50E00" w:rsidRDefault="00C50E00" w:rsidP="00DB3EB2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14:paraId="3AC65B08" w14:textId="77777777" w:rsidR="00C50E00" w:rsidRDefault="00C50E00" w:rsidP="00DB3EB2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14:paraId="669F0DBB" w14:textId="77777777" w:rsidR="00C50E00" w:rsidRDefault="00C50E00" w:rsidP="00DB3EB2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14:paraId="7EDEB83D" w14:textId="77777777" w:rsidR="00C50E00" w:rsidRDefault="00C50E00" w:rsidP="00DB3EB2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14:paraId="414EFF49" w14:textId="77777777" w:rsidR="00C50E00" w:rsidRDefault="00C50E00" w:rsidP="00DB3EB2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14:paraId="0EA46891" w14:textId="77777777" w:rsidR="00C50E00" w:rsidRDefault="00C50E00" w:rsidP="00DB3EB2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14:paraId="544C3C5F" w14:textId="77777777" w:rsidR="00C50E00" w:rsidRDefault="00C50E00" w:rsidP="00DB3EB2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14:paraId="0BB4DD1C" w14:textId="77777777" w:rsidR="00C50E00" w:rsidRDefault="00C50E00" w:rsidP="00DB3EB2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14:paraId="3493316C" w14:textId="77777777" w:rsidR="00C50E00" w:rsidRDefault="00C50E00" w:rsidP="00DB3EB2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14:paraId="0DDBC332" w14:textId="77777777" w:rsidR="00C50E00" w:rsidRDefault="00C50E00" w:rsidP="00DB3EB2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14:paraId="42DC092A" w14:textId="77777777" w:rsidR="00C50E00" w:rsidRDefault="00C50E00" w:rsidP="00DB3EB2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14:paraId="0E586C59" w14:textId="77777777" w:rsidR="00C50E00" w:rsidRDefault="00C50E00" w:rsidP="00DB3EB2">
            <w:pPr>
              <w:pStyle w:val="NoSpacing"/>
              <w:rPr>
                <w:rFonts w:eastAsia="Cambria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4EDF" w14:textId="77777777" w:rsidR="00C50E00" w:rsidRDefault="00C50E00" w:rsidP="00DB3EB2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B838" w14:textId="77777777" w:rsidR="00C50E00" w:rsidRDefault="00C50E00" w:rsidP="00DB3EB2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3C3F" w14:textId="77777777" w:rsidR="00C50E00" w:rsidRDefault="00C50E00" w:rsidP="00DB3EB2">
            <w:pPr>
              <w:pStyle w:val="NoSpacing"/>
              <w:rPr>
                <w:rFonts w:eastAsia="Cambria"/>
                <w:b/>
                <w:sz w:val="24"/>
                <w:szCs w:val="24"/>
              </w:rPr>
            </w:pPr>
          </w:p>
          <w:p w14:paraId="57AF191F" w14:textId="77777777" w:rsidR="00C50E00" w:rsidRDefault="00C50E00" w:rsidP="00DB3EB2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14:paraId="7363AB1A" w14:textId="77777777" w:rsidR="00C50E00" w:rsidRDefault="00C50E00" w:rsidP="00DB3EB2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14:paraId="51A7F36A" w14:textId="77777777" w:rsidR="00C50E00" w:rsidRDefault="00C50E00" w:rsidP="00DB3EB2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14:paraId="333203CC" w14:textId="3A15DB76" w:rsidR="00C50E00" w:rsidRDefault="00C50E00" w:rsidP="00DB3EB2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14:paraId="739120B2" w14:textId="21A03CE9" w:rsidR="00C50E00" w:rsidRDefault="00C50E00" w:rsidP="00DB3EB2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14:paraId="1B4D6E05" w14:textId="04827236" w:rsidR="00C50E00" w:rsidRDefault="00C50E00" w:rsidP="00DB3EB2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14:paraId="1B644488" w14:textId="70A5D0BF" w:rsidR="00C50E00" w:rsidRDefault="00C50E00" w:rsidP="00DB3EB2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14:paraId="24462A32" w14:textId="32CD8EEA" w:rsidR="00C50E00" w:rsidRDefault="00C50E00" w:rsidP="00DB3EB2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14:paraId="12F07D2E" w14:textId="2EFEFCD8" w:rsidR="00C50E00" w:rsidRDefault="00C50E00" w:rsidP="00DB3EB2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14:paraId="755B95C6" w14:textId="558DCB7C" w:rsidR="00C50E00" w:rsidRDefault="00C50E00" w:rsidP="00DB3EB2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  <w:bookmarkStart w:id="0" w:name="_GoBack"/>
            <w:bookmarkEnd w:id="0"/>
          </w:p>
          <w:p w14:paraId="3BC425F2" w14:textId="1FAD1CF5" w:rsidR="00C50E00" w:rsidRDefault="00C50E00" w:rsidP="00DB3EB2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14:paraId="3D30DC0F" w14:textId="77777777" w:rsidR="00F859A7" w:rsidRDefault="00F859A7" w:rsidP="00F859A7">
            <w:pPr>
              <w:pStyle w:val="NoSpacing"/>
              <w:rPr>
                <w:rFonts w:eastAsia="Cambria"/>
                <w:b/>
                <w:sz w:val="24"/>
                <w:szCs w:val="24"/>
              </w:rPr>
            </w:pPr>
          </w:p>
          <w:p w14:paraId="1AF252B2" w14:textId="5D5B439D" w:rsidR="00C50E00" w:rsidRDefault="00C50E00" w:rsidP="00DB3EB2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14:paraId="113DCCC8" w14:textId="0AE5D9F8" w:rsidR="00C50E00" w:rsidRDefault="00C50E00" w:rsidP="00DB3EB2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14:paraId="2EE7B33F" w14:textId="09D43B8D" w:rsidR="00C50E00" w:rsidRDefault="00C50E00" w:rsidP="00DB3EB2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14:paraId="2DFD4486" w14:textId="683A9A46" w:rsidR="00C50E00" w:rsidRDefault="00C50E00" w:rsidP="00DB3EB2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14:paraId="2B3D6837" w14:textId="6DD3D853" w:rsidR="00C50E00" w:rsidRDefault="00C50E00" w:rsidP="00DB3EB2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14:paraId="42895593" w14:textId="77777777" w:rsidR="00C50E00" w:rsidRDefault="00C50E00" w:rsidP="00C50E00">
            <w:pPr>
              <w:pStyle w:val="NoSpacing"/>
              <w:rPr>
                <w:rFonts w:eastAsia="Cambria"/>
                <w:b/>
                <w:sz w:val="24"/>
                <w:szCs w:val="24"/>
              </w:rPr>
            </w:pPr>
          </w:p>
          <w:p w14:paraId="20C87E3B" w14:textId="77777777" w:rsidR="00C50E00" w:rsidRDefault="00C50E00" w:rsidP="00DB3EB2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</w:tc>
      </w:tr>
    </w:tbl>
    <w:p w14:paraId="762EFABE" w14:textId="0356410A" w:rsidR="00C50E00" w:rsidRDefault="00C50E00" w:rsidP="00DB0F4D">
      <w:pPr>
        <w:spacing w:before="28"/>
        <w:ind w:right="540"/>
        <w:jc w:val="center"/>
        <w:rPr>
          <w:rFonts w:eastAsia="Cambria"/>
          <w:b/>
          <w:sz w:val="28"/>
          <w:szCs w:val="28"/>
        </w:rPr>
      </w:pPr>
    </w:p>
    <w:p w14:paraId="04BF0841" w14:textId="77777777" w:rsidR="00DB0F4D" w:rsidRDefault="00DB0F4D" w:rsidP="00DB0F4D">
      <w:pPr>
        <w:spacing w:before="28"/>
        <w:ind w:right="540"/>
        <w:jc w:val="center"/>
        <w:rPr>
          <w:rFonts w:ascii="Cambria" w:eastAsia="Cambria" w:hAnsi="Cambria" w:cs="Cambria"/>
          <w:b/>
          <w:spacing w:val="-1"/>
          <w:sz w:val="24"/>
          <w:szCs w:val="24"/>
        </w:rPr>
      </w:pPr>
    </w:p>
    <w:tbl>
      <w:tblPr>
        <w:tblStyle w:val="TableGrid"/>
        <w:tblpPr w:leftFromText="180" w:rightFromText="180" w:vertAnchor="text" w:tblpX="132" w:tblpY="1"/>
        <w:tblOverlap w:val="never"/>
        <w:tblW w:w="15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7"/>
        <w:gridCol w:w="2420"/>
        <w:gridCol w:w="1803"/>
        <w:gridCol w:w="3503"/>
        <w:gridCol w:w="1772"/>
        <w:gridCol w:w="1879"/>
        <w:gridCol w:w="3073"/>
      </w:tblGrid>
      <w:tr w:rsidR="00DB0F4D" w:rsidRPr="00433F35" w14:paraId="02D7EE62" w14:textId="77777777" w:rsidTr="003E0CDE">
        <w:trPr>
          <w:trHeight w:val="103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7A77" w14:textId="77777777" w:rsidR="00DB0F4D" w:rsidRPr="00CD2865" w:rsidRDefault="00DB0F4D" w:rsidP="00C50E00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  <w:r w:rsidRPr="00CD2865">
              <w:rPr>
                <w:rFonts w:eastAsia="Cambria"/>
                <w:b/>
                <w:sz w:val="24"/>
                <w:szCs w:val="24"/>
              </w:rPr>
              <w:t>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E44D" w14:textId="77777777" w:rsidR="00DB0F4D" w:rsidRDefault="00DB0F4D" w:rsidP="00C50E00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  <w:r>
              <w:rPr>
                <w:rFonts w:eastAsia="Cambria"/>
                <w:b/>
                <w:sz w:val="24"/>
                <w:szCs w:val="24"/>
              </w:rPr>
              <w:t>Nama</w:t>
            </w:r>
          </w:p>
          <w:p w14:paraId="3FF212DF" w14:textId="77777777" w:rsidR="00DB0F4D" w:rsidRPr="00CD2865" w:rsidRDefault="00DB0F4D" w:rsidP="00C50E00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  <w:proofErr w:type="spellStart"/>
            <w:r>
              <w:rPr>
                <w:rFonts w:eastAsia="Cambria"/>
                <w:b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D7FE" w14:textId="77777777" w:rsidR="00DB0F4D" w:rsidRPr="00CD2865" w:rsidRDefault="00DB0F4D" w:rsidP="00C50E00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  <w:r>
              <w:rPr>
                <w:rFonts w:eastAsia="Cambria"/>
                <w:b/>
                <w:sz w:val="24"/>
                <w:szCs w:val="24"/>
              </w:rPr>
              <w:t>NPM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D0317" w14:textId="77777777" w:rsidR="00DB0F4D" w:rsidRPr="00CD2865" w:rsidRDefault="00DB0F4D" w:rsidP="00C50E00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  <w:proofErr w:type="spellStart"/>
            <w:r>
              <w:rPr>
                <w:rFonts w:eastAsia="Cambria"/>
                <w:b/>
                <w:sz w:val="24"/>
                <w:szCs w:val="24"/>
              </w:rPr>
              <w:t>Judul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CE98" w14:textId="4DE301CF" w:rsidR="00DB0F4D" w:rsidRPr="00CD2865" w:rsidRDefault="00DB0F4D" w:rsidP="00C50E00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  <w:proofErr w:type="spellStart"/>
            <w:r>
              <w:rPr>
                <w:rFonts w:eastAsia="Cambria"/>
                <w:b/>
                <w:sz w:val="24"/>
                <w:szCs w:val="24"/>
              </w:rPr>
              <w:t>Tanggal</w:t>
            </w:r>
            <w:proofErr w:type="spellEnd"/>
            <w:r>
              <w:rPr>
                <w:rFonts w:eastAsia="Cambria"/>
                <w:b/>
                <w:sz w:val="24"/>
                <w:szCs w:val="24"/>
              </w:rPr>
              <w:t xml:space="preserve"> Seminar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1CC5" w14:textId="77777777" w:rsidR="00DB0F4D" w:rsidRDefault="00DB0F4D" w:rsidP="00C50E00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  <w:proofErr w:type="spellStart"/>
            <w:r>
              <w:rPr>
                <w:rFonts w:eastAsia="Cambria"/>
                <w:b/>
                <w:sz w:val="24"/>
                <w:szCs w:val="24"/>
              </w:rPr>
              <w:t>Tanda</w:t>
            </w:r>
            <w:proofErr w:type="spellEnd"/>
            <w:r>
              <w:rPr>
                <w:rFonts w:eastAsia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mbria"/>
                <w:b/>
                <w:sz w:val="24"/>
                <w:szCs w:val="24"/>
              </w:rPr>
              <w:t>Tangan</w:t>
            </w:r>
            <w:proofErr w:type="spellEnd"/>
          </w:p>
          <w:p w14:paraId="5002DC12" w14:textId="47CE79DF" w:rsidR="00DB0F4D" w:rsidRDefault="00DB0F4D" w:rsidP="00C50E00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  <w:proofErr w:type="spellStart"/>
            <w:r>
              <w:rPr>
                <w:rFonts w:eastAsia="Cambria"/>
                <w:b/>
                <w:sz w:val="24"/>
                <w:szCs w:val="24"/>
              </w:rPr>
              <w:t>Penguji</w:t>
            </w:r>
            <w:proofErr w:type="spellEnd"/>
            <w:r>
              <w:rPr>
                <w:rFonts w:eastAsia="Cambria"/>
                <w:b/>
                <w:sz w:val="24"/>
                <w:szCs w:val="24"/>
              </w:rPr>
              <w:t xml:space="preserve"> Utama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87B1" w14:textId="7085971B" w:rsidR="00DB0F4D" w:rsidRDefault="00DB0F4D" w:rsidP="00C50E00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  <w:proofErr w:type="spellStart"/>
            <w:r>
              <w:rPr>
                <w:rFonts w:eastAsia="Cambria"/>
                <w:b/>
                <w:sz w:val="24"/>
                <w:szCs w:val="24"/>
              </w:rPr>
              <w:t>Keterangan</w:t>
            </w:r>
            <w:proofErr w:type="spellEnd"/>
          </w:p>
          <w:p w14:paraId="6FED6F68" w14:textId="6D8F176D" w:rsidR="00DB0F4D" w:rsidRPr="00CD2865" w:rsidRDefault="00DB0F4D" w:rsidP="00C50E00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  <w:r>
              <w:rPr>
                <w:rFonts w:eastAsia="Cambria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eastAsia="Cambria"/>
                <w:b/>
                <w:sz w:val="24"/>
                <w:szCs w:val="24"/>
              </w:rPr>
              <w:t>Peserta</w:t>
            </w:r>
            <w:proofErr w:type="spellEnd"/>
            <w:r>
              <w:rPr>
                <w:rFonts w:eastAsia="Cambria"/>
                <w:b/>
                <w:sz w:val="24"/>
                <w:szCs w:val="24"/>
              </w:rPr>
              <w:t xml:space="preserve"> Proposal/</w:t>
            </w:r>
            <w:proofErr w:type="spellStart"/>
            <w:r>
              <w:rPr>
                <w:rFonts w:eastAsia="Cambria"/>
                <w:b/>
                <w:sz w:val="24"/>
                <w:szCs w:val="24"/>
              </w:rPr>
              <w:t>Skripsi</w:t>
            </w:r>
            <w:proofErr w:type="spellEnd"/>
            <w:r>
              <w:rPr>
                <w:rFonts w:eastAsia="Cambria"/>
                <w:b/>
                <w:sz w:val="24"/>
                <w:szCs w:val="24"/>
              </w:rPr>
              <w:t>)</w:t>
            </w:r>
          </w:p>
        </w:tc>
      </w:tr>
      <w:tr w:rsidR="00C50E00" w:rsidRPr="00433F35" w14:paraId="36E48FA1" w14:textId="77777777" w:rsidTr="00C50E00">
        <w:trPr>
          <w:trHeight w:val="103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3905" w14:textId="77777777" w:rsidR="00C50E00" w:rsidRPr="00CD2865" w:rsidRDefault="00C50E00" w:rsidP="00C50E00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1CAE" w14:textId="77777777" w:rsidR="00C50E00" w:rsidRDefault="00C50E00" w:rsidP="00C50E00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0AF7" w14:textId="77777777" w:rsidR="00C50E00" w:rsidRDefault="00C50E00" w:rsidP="00C50E00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71B5" w14:textId="77777777" w:rsidR="00C50E00" w:rsidRDefault="00C50E00" w:rsidP="00C50E00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0DA3" w14:textId="77777777" w:rsidR="00C50E00" w:rsidRDefault="00C50E00" w:rsidP="00C50E00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FABB" w14:textId="77777777" w:rsidR="00C50E00" w:rsidRDefault="00C50E00" w:rsidP="00C50E00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BB9A" w14:textId="77777777" w:rsidR="00C50E00" w:rsidRDefault="00C50E00" w:rsidP="00C50E00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14:paraId="0B70F7A7" w14:textId="77777777" w:rsidR="00C50E00" w:rsidRDefault="00C50E00" w:rsidP="00C50E00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14:paraId="3B47CB6F" w14:textId="77777777" w:rsidR="00C50E00" w:rsidRDefault="00C50E00" w:rsidP="00C50E00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14:paraId="56BC2870" w14:textId="77777777" w:rsidR="00C50E00" w:rsidRDefault="00C50E00" w:rsidP="00C50E00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14:paraId="36B5A8E5" w14:textId="77777777" w:rsidR="00C50E00" w:rsidRDefault="00C50E00" w:rsidP="00C50E00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14:paraId="661EA15C" w14:textId="77777777" w:rsidR="00C50E00" w:rsidRDefault="00C50E00" w:rsidP="00C50E00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14:paraId="54C51AA5" w14:textId="77777777" w:rsidR="00C50E00" w:rsidRDefault="00C50E00" w:rsidP="00C50E00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14:paraId="0629093A" w14:textId="77777777" w:rsidR="00C50E00" w:rsidRDefault="00C50E00" w:rsidP="00C50E00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14:paraId="775174E4" w14:textId="77777777" w:rsidR="00C50E00" w:rsidRDefault="00C50E00" w:rsidP="00C50E00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14:paraId="57E8C623" w14:textId="77777777" w:rsidR="00C50E00" w:rsidRDefault="00C50E00" w:rsidP="00C50E00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14:paraId="3B5E59F0" w14:textId="77777777" w:rsidR="00C50E00" w:rsidRDefault="00C50E00" w:rsidP="00C50E00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14:paraId="66289142" w14:textId="77777777" w:rsidR="00C50E00" w:rsidRDefault="00C50E00" w:rsidP="00C50E00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14:paraId="66C31C22" w14:textId="77777777" w:rsidR="00C50E00" w:rsidRDefault="00C50E00" w:rsidP="00C50E00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14:paraId="3AFFFCDA" w14:textId="77777777" w:rsidR="00C50E00" w:rsidRDefault="00C50E00" w:rsidP="00C50E00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14:paraId="0D9B37C2" w14:textId="77777777" w:rsidR="00C50E00" w:rsidRDefault="00C50E00" w:rsidP="00C50E00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14:paraId="7E7686E4" w14:textId="77777777" w:rsidR="00C50E00" w:rsidRDefault="00C50E00" w:rsidP="00C50E00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14:paraId="42CC0B6D" w14:textId="77777777" w:rsidR="00C50E00" w:rsidRDefault="00C50E00" w:rsidP="00C50E00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14:paraId="170D98F4" w14:textId="77777777" w:rsidR="00C50E00" w:rsidRDefault="00C50E00" w:rsidP="00C50E00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14:paraId="5A15587D" w14:textId="77777777" w:rsidR="00C50E00" w:rsidRDefault="00C50E00" w:rsidP="00C50E00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14:paraId="4A8460A1" w14:textId="77777777" w:rsidR="00C50E00" w:rsidRDefault="00C50E00" w:rsidP="00C50E00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14:paraId="6119D3F0" w14:textId="7FF08DFF" w:rsidR="00C50E00" w:rsidRDefault="00C50E00" w:rsidP="00C50E00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</w:tc>
      </w:tr>
    </w:tbl>
    <w:p w14:paraId="210027C7" w14:textId="77777777" w:rsidR="00C50E00" w:rsidRDefault="00C14AF0" w:rsidP="00433F35">
      <w:pPr>
        <w:spacing w:before="28"/>
        <w:ind w:right="81"/>
        <w:rPr>
          <w:rFonts w:ascii="Cambria" w:eastAsia="Cambria" w:hAnsi="Cambria" w:cs="Cambria"/>
          <w:b/>
          <w:spacing w:val="-1"/>
          <w:sz w:val="24"/>
          <w:szCs w:val="24"/>
        </w:rPr>
      </w:pPr>
      <w:r>
        <w:rPr>
          <w:rFonts w:ascii="Cambria" w:eastAsia="Cambria" w:hAnsi="Cambria" w:cs="Cambria"/>
          <w:b/>
          <w:spacing w:val="-1"/>
          <w:sz w:val="24"/>
          <w:szCs w:val="24"/>
        </w:rPr>
        <w:lastRenderedPageBreak/>
        <w:br w:type="textWrapping" w:clear="all"/>
      </w:r>
    </w:p>
    <w:tbl>
      <w:tblPr>
        <w:tblStyle w:val="TableGrid"/>
        <w:tblpPr w:leftFromText="180" w:rightFromText="180" w:vertAnchor="text" w:tblpX="132" w:tblpY="1"/>
        <w:tblOverlap w:val="never"/>
        <w:tblW w:w="15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7"/>
        <w:gridCol w:w="2420"/>
        <w:gridCol w:w="1803"/>
        <w:gridCol w:w="1433"/>
        <w:gridCol w:w="2070"/>
        <w:gridCol w:w="1482"/>
        <w:gridCol w:w="290"/>
        <w:gridCol w:w="1879"/>
        <w:gridCol w:w="3073"/>
      </w:tblGrid>
      <w:tr w:rsidR="00C50E00" w:rsidRPr="00433F35" w14:paraId="0C7691F6" w14:textId="77777777" w:rsidTr="003E0CDE">
        <w:trPr>
          <w:trHeight w:val="103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BDCF" w14:textId="77777777" w:rsidR="00C50E00" w:rsidRPr="00CD2865" w:rsidRDefault="00C50E00" w:rsidP="00DB3EB2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  <w:r w:rsidRPr="00CD2865">
              <w:rPr>
                <w:rFonts w:eastAsia="Cambria"/>
                <w:b/>
                <w:sz w:val="24"/>
                <w:szCs w:val="24"/>
              </w:rPr>
              <w:t>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70BC" w14:textId="77777777" w:rsidR="00C50E00" w:rsidRDefault="00C50E00" w:rsidP="00DB3EB2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  <w:r>
              <w:rPr>
                <w:rFonts w:eastAsia="Cambria"/>
                <w:b/>
                <w:sz w:val="24"/>
                <w:szCs w:val="24"/>
              </w:rPr>
              <w:t>Nama</w:t>
            </w:r>
          </w:p>
          <w:p w14:paraId="1249C187" w14:textId="77777777" w:rsidR="00C50E00" w:rsidRPr="00CD2865" w:rsidRDefault="00C50E00" w:rsidP="00DB3EB2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  <w:proofErr w:type="spellStart"/>
            <w:r>
              <w:rPr>
                <w:rFonts w:eastAsia="Cambria"/>
                <w:b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21ABB" w14:textId="77777777" w:rsidR="00C50E00" w:rsidRPr="00CD2865" w:rsidRDefault="00C50E00" w:rsidP="00DB3EB2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  <w:r>
              <w:rPr>
                <w:rFonts w:eastAsia="Cambria"/>
                <w:b/>
                <w:sz w:val="24"/>
                <w:szCs w:val="24"/>
              </w:rPr>
              <w:t>NPM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44BD" w14:textId="77777777" w:rsidR="00C50E00" w:rsidRPr="00CD2865" w:rsidRDefault="00C50E00" w:rsidP="00DB3EB2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  <w:proofErr w:type="spellStart"/>
            <w:r>
              <w:rPr>
                <w:rFonts w:eastAsia="Cambria"/>
                <w:b/>
                <w:sz w:val="24"/>
                <w:szCs w:val="24"/>
              </w:rPr>
              <w:t>Judul</w:t>
            </w:r>
            <w:proofErr w:type="spellEnd"/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C11C" w14:textId="77777777" w:rsidR="00C50E00" w:rsidRPr="00CD2865" w:rsidRDefault="00C50E00" w:rsidP="00DB3EB2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  <w:proofErr w:type="spellStart"/>
            <w:r>
              <w:rPr>
                <w:rFonts w:eastAsia="Cambria"/>
                <w:b/>
                <w:sz w:val="24"/>
                <w:szCs w:val="24"/>
              </w:rPr>
              <w:t>Tanggal</w:t>
            </w:r>
            <w:proofErr w:type="spellEnd"/>
            <w:r>
              <w:rPr>
                <w:rFonts w:eastAsia="Cambria"/>
                <w:b/>
                <w:sz w:val="24"/>
                <w:szCs w:val="24"/>
              </w:rPr>
              <w:t xml:space="preserve"> Seminar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F65C" w14:textId="77777777" w:rsidR="00C50E00" w:rsidRDefault="00C50E00" w:rsidP="00DB3EB2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  <w:proofErr w:type="spellStart"/>
            <w:r>
              <w:rPr>
                <w:rFonts w:eastAsia="Cambria"/>
                <w:b/>
                <w:sz w:val="24"/>
                <w:szCs w:val="24"/>
              </w:rPr>
              <w:t>Tanda</w:t>
            </w:r>
            <w:proofErr w:type="spellEnd"/>
            <w:r>
              <w:rPr>
                <w:rFonts w:eastAsia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mbria"/>
                <w:b/>
                <w:sz w:val="24"/>
                <w:szCs w:val="24"/>
              </w:rPr>
              <w:t>Tangan</w:t>
            </w:r>
            <w:proofErr w:type="spellEnd"/>
          </w:p>
          <w:p w14:paraId="18DD0131" w14:textId="77777777" w:rsidR="00C50E00" w:rsidRDefault="00C50E00" w:rsidP="00DB3EB2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  <w:proofErr w:type="spellStart"/>
            <w:r>
              <w:rPr>
                <w:rFonts w:eastAsia="Cambria"/>
                <w:b/>
                <w:sz w:val="24"/>
                <w:szCs w:val="24"/>
              </w:rPr>
              <w:t>Penguji</w:t>
            </w:r>
            <w:proofErr w:type="spellEnd"/>
            <w:r>
              <w:rPr>
                <w:rFonts w:eastAsia="Cambria"/>
                <w:b/>
                <w:sz w:val="24"/>
                <w:szCs w:val="24"/>
              </w:rPr>
              <w:t xml:space="preserve"> Utama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66C6" w14:textId="77777777" w:rsidR="00C50E00" w:rsidRDefault="00C50E00" w:rsidP="00DB3EB2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  <w:proofErr w:type="spellStart"/>
            <w:r>
              <w:rPr>
                <w:rFonts w:eastAsia="Cambria"/>
                <w:b/>
                <w:sz w:val="24"/>
                <w:szCs w:val="24"/>
              </w:rPr>
              <w:t>Keterangan</w:t>
            </w:r>
            <w:proofErr w:type="spellEnd"/>
          </w:p>
          <w:p w14:paraId="590AC00D" w14:textId="77777777" w:rsidR="00C50E00" w:rsidRPr="00CD2865" w:rsidRDefault="00C50E00" w:rsidP="00DB3EB2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  <w:r>
              <w:rPr>
                <w:rFonts w:eastAsia="Cambria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eastAsia="Cambria"/>
                <w:b/>
                <w:sz w:val="24"/>
                <w:szCs w:val="24"/>
              </w:rPr>
              <w:t>Peserta</w:t>
            </w:r>
            <w:proofErr w:type="spellEnd"/>
            <w:r>
              <w:rPr>
                <w:rFonts w:eastAsia="Cambria"/>
                <w:b/>
                <w:sz w:val="24"/>
                <w:szCs w:val="24"/>
              </w:rPr>
              <w:t xml:space="preserve"> Proposal/</w:t>
            </w:r>
            <w:proofErr w:type="spellStart"/>
            <w:r>
              <w:rPr>
                <w:rFonts w:eastAsia="Cambria"/>
                <w:b/>
                <w:sz w:val="24"/>
                <w:szCs w:val="24"/>
              </w:rPr>
              <w:t>Skripsi</w:t>
            </w:r>
            <w:proofErr w:type="spellEnd"/>
            <w:r>
              <w:rPr>
                <w:rFonts w:eastAsia="Cambria"/>
                <w:b/>
                <w:sz w:val="24"/>
                <w:szCs w:val="24"/>
              </w:rPr>
              <w:t>)</w:t>
            </w:r>
          </w:p>
        </w:tc>
      </w:tr>
      <w:tr w:rsidR="00C50E00" w:rsidRPr="00433F35" w14:paraId="73662C4C" w14:textId="77777777" w:rsidTr="00DB3EB2">
        <w:trPr>
          <w:trHeight w:val="103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38AC" w14:textId="77777777" w:rsidR="00C50E00" w:rsidRPr="00CD2865" w:rsidRDefault="00C50E00" w:rsidP="00DB3EB2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0210" w14:textId="77777777" w:rsidR="00C50E00" w:rsidRDefault="00C50E00" w:rsidP="00DB3EB2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0903" w14:textId="77777777" w:rsidR="00C50E00" w:rsidRDefault="00C50E00" w:rsidP="00DB3EB2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92D4" w14:textId="77777777" w:rsidR="00C50E00" w:rsidRDefault="00C50E00" w:rsidP="00DB3EB2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A794" w14:textId="77777777" w:rsidR="00C50E00" w:rsidRDefault="00C50E00" w:rsidP="00DB3EB2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CD6E" w14:textId="77777777" w:rsidR="00C50E00" w:rsidRDefault="00C50E00" w:rsidP="00DB3EB2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1FE1" w14:textId="77777777" w:rsidR="00C50E00" w:rsidRDefault="00C50E00" w:rsidP="00DB3EB2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14:paraId="0C485653" w14:textId="77777777" w:rsidR="00C50E00" w:rsidRDefault="00C50E00" w:rsidP="00DB3EB2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14:paraId="62DF44E3" w14:textId="77777777" w:rsidR="00C50E00" w:rsidRDefault="00C50E00" w:rsidP="00DB3EB2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14:paraId="589A4870" w14:textId="77777777" w:rsidR="00C50E00" w:rsidRDefault="00C50E00" w:rsidP="00C50E00">
            <w:pPr>
              <w:pStyle w:val="NoSpacing"/>
              <w:rPr>
                <w:rFonts w:eastAsia="Cambria"/>
                <w:b/>
                <w:sz w:val="24"/>
                <w:szCs w:val="24"/>
              </w:rPr>
            </w:pPr>
          </w:p>
          <w:p w14:paraId="4E6C7552" w14:textId="77777777" w:rsidR="00C50E00" w:rsidRDefault="00C50E00" w:rsidP="00DB3EB2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14:paraId="6972C7C1" w14:textId="4720BFD7" w:rsidR="00C50E00" w:rsidRDefault="00C50E00" w:rsidP="00DB3EB2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</w:tc>
      </w:tr>
      <w:tr w:rsidR="00C50E00" w:rsidRPr="00433F35" w14:paraId="50A55726" w14:textId="77777777" w:rsidTr="00DB3EB2">
        <w:tc>
          <w:tcPr>
            <w:tcW w:w="15207" w:type="dxa"/>
            <w:gridSpan w:val="9"/>
            <w:vAlign w:val="center"/>
          </w:tcPr>
          <w:p w14:paraId="3C7787E6" w14:textId="77777777" w:rsidR="00C50E00" w:rsidRPr="00A04E21" w:rsidRDefault="00C50E00" w:rsidP="00DB3EB2">
            <w:pPr>
              <w:pStyle w:val="NoSpacing"/>
              <w:ind w:left="602"/>
              <w:rPr>
                <w:rFonts w:eastAsia="Cambria"/>
                <w:sz w:val="10"/>
                <w:szCs w:val="10"/>
              </w:rPr>
            </w:pPr>
          </w:p>
        </w:tc>
      </w:tr>
      <w:tr w:rsidR="00C50E00" w:rsidRPr="00F33BF4" w14:paraId="2BBC5C5F" w14:textId="77777777" w:rsidTr="00DB3EB2">
        <w:tc>
          <w:tcPr>
            <w:tcW w:w="15207" w:type="dxa"/>
            <w:gridSpan w:val="9"/>
          </w:tcPr>
          <w:p w14:paraId="2D6A4D64" w14:textId="77777777" w:rsidR="00C50E00" w:rsidRDefault="00C50E00" w:rsidP="00DB3EB2">
            <w:pPr>
              <w:pStyle w:val="NoSpacing"/>
              <w:ind w:left="21"/>
              <w:jc w:val="both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F33BF4">
              <w:rPr>
                <w:rFonts w:eastAsia="Cambria"/>
                <w:sz w:val="24"/>
                <w:szCs w:val="24"/>
              </w:rPr>
              <w:t>CATATAN :</w:t>
            </w:r>
            <w:proofErr w:type="gramEnd"/>
            <w:r>
              <w:rPr>
                <w:rFonts w:eastAsia="Cambria"/>
                <w:sz w:val="24"/>
                <w:szCs w:val="24"/>
              </w:rPr>
              <w:t xml:space="preserve"> </w:t>
            </w:r>
            <w:r w:rsidRPr="00F33BF4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6227CBA5" w14:textId="77777777" w:rsidR="00C50E00" w:rsidRPr="00F33BF4" w:rsidRDefault="00C50E00" w:rsidP="00DB3EB2">
            <w:pPr>
              <w:pStyle w:val="NoSpacing"/>
              <w:ind w:left="21"/>
              <w:jc w:val="both"/>
              <w:rPr>
                <w:rFonts w:eastAsia="Cambria"/>
                <w:sz w:val="24"/>
                <w:szCs w:val="24"/>
              </w:rPr>
            </w:pPr>
            <w:proofErr w:type="spellStart"/>
            <w:r w:rsidRPr="00F33BF4">
              <w:rPr>
                <w:bCs/>
                <w:color w:val="000000"/>
                <w:sz w:val="24"/>
                <w:szCs w:val="24"/>
              </w:rPr>
              <w:t>Mahasiswa</w:t>
            </w:r>
            <w:proofErr w:type="spellEnd"/>
            <w:r w:rsidRPr="00F33BF4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3BF4">
              <w:rPr>
                <w:bCs/>
                <w:color w:val="000000"/>
                <w:sz w:val="24"/>
                <w:szCs w:val="24"/>
              </w:rPr>
              <w:t>boleh</w:t>
            </w:r>
            <w:proofErr w:type="spellEnd"/>
            <w:r w:rsidRPr="00F33BF4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3BF4">
              <w:rPr>
                <w:bCs/>
                <w:color w:val="000000"/>
                <w:sz w:val="24"/>
                <w:szCs w:val="24"/>
              </w:rPr>
              <w:t>mendaftar</w:t>
            </w:r>
            <w:proofErr w:type="spellEnd"/>
            <w:r w:rsidRPr="00F33BF4">
              <w:rPr>
                <w:bCs/>
                <w:color w:val="000000"/>
                <w:sz w:val="24"/>
                <w:szCs w:val="24"/>
              </w:rPr>
              <w:t xml:space="preserve"> seminar proposal </w:t>
            </w:r>
            <w:proofErr w:type="spellStart"/>
            <w:r w:rsidRPr="00F33BF4">
              <w:rPr>
                <w:bCs/>
                <w:color w:val="000000"/>
                <w:sz w:val="24"/>
                <w:szCs w:val="24"/>
              </w:rPr>
              <w:t>setelah</w:t>
            </w:r>
            <w:proofErr w:type="spellEnd"/>
            <w:r w:rsidRPr="00F33BF4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3BF4">
              <w:rPr>
                <w:bCs/>
                <w:color w:val="000000"/>
                <w:sz w:val="24"/>
                <w:szCs w:val="24"/>
              </w:rPr>
              <w:t>memenuhi</w:t>
            </w:r>
            <w:proofErr w:type="spellEnd"/>
            <w:r w:rsidRPr="00F33BF4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3BF4">
              <w:rPr>
                <w:bCs/>
                <w:color w:val="000000"/>
                <w:sz w:val="24"/>
                <w:szCs w:val="24"/>
              </w:rPr>
              <w:t>persyaratan</w:t>
            </w:r>
            <w:proofErr w:type="spellEnd"/>
            <w:r w:rsidRPr="00F33BF4">
              <w:rPr>
                <w:bCs/>
                <w:color w:val="000000"/>
                <w:sz w:val="24"/>
                <w:szCs w:val="24"/>
              </w:rPr>
              <w:t xml:space="preserve"> minimal </w:t>
            </w:r>
            <w:proofErr w:type="spellStart"/>
            <w:r w:rsidRPr="00F33BF4">
              <w:rPr>
                <w:bCs/>
                <w:color w:val="000000"/>
                <w:sz w:val="24"/>
                <w:szCs w:val="24"/>
              </w:rPr>
              <w:t>mengikuti</w:t>
            </w:r>
            <w:proofErr w:type="spellEnd"/>
            <w:r w:rsidRPr="00F33BF4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C14AF0">
              <w:rPr>
                <w:b/>
                <w:color w:val="000000"/>
                <w:sz w:val="24"/>
                <w:szCs w:val="24"/>
              </w:rPr>
              <w:t>8x seminar proposal</w:t>
            </w:r>
            <w:r w:rsidRPr="00F33BF4">
              <w:rPr>
                <w:bCs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F33BF4">
              <w:rPr>
                <w:bCs/>
                <w:color w:val="000000"/>
                <w:sz w:val="24"/>
                <w:szCs w:val="24"/>
              </w:rPr>
              <w:t>mendaftar</w:t>
            </w:r>
            <w:proofErr w:type="spellEnd"/>
            <w:r w:rsidRPr="00F33BF4">
              <w:rPr>
                <w:bCs/>
                <w:color w:val="000000"/>
                <w:sz w:val="24"/>
                <w:szCs w:val="24"/>
              </w:rPr>
              <w:t xml:space="preserve"> seminar </w:t>
            </w:r>
            <w:proofErr w:type="spellStart"/>
            <w:r w:rsidRPr="00F33BF4">
              <w:rPr>
                <w:bCs/>
                <w:color w:val="000000"/>
                <w:sz w:val="24"/>
                <w:szCs w:val="24"/>
              </w:rPr>
              <w:t>hasil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skripsi</w:t>
            </w:r>
            <w:proofErr w:type="spellEnd"/>
            <w:r w:rsidRPr="00F33BF4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3BF4">
              <w:rPr>
                <w:bCs/>
                <w:color w:val="000000"/>
                <w:sz w:val="24"/>
                <w:szCs w:val="24"/>
              </w:rPr>
              <w:t>setelah</w:t>
            </w:r>
            <w:proofErr w:type="spellEnd"/>
            <w:r w:rsidRPr="00F33BF4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3BF4">
              <w:rPr>
                <w:bCs/>
                <w:color w:val="000000"/>
                <w:sz w:val="24"/>
                <w:szCs w:val="24"/>
              </w:rPr>
              <w:t>memenuhi</w:t>
            </w:r>
            <w:proofErr w:type="spellEnd"/>
            <w:r w:rsidRPr="00F33BF4">
              <w:rPr>
                <w:bCs/>
                <w:color w:val="000000"/>
                <w:sz w:val="24"/>
                <w:szCs w:val="24"/>
              </w:rPr>
              <w:t xml:space="preserve"> seminar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3BF4">
              <w:rPr>
                <w:bCs/>
                <w:color w:val="000000"/>
                <w:sz w:val="24"/>
                <w:szCs w:val="24"/>
              </w:rPr>
              <w:t>sebanyak</w:t>
            </w:r>
            <w:proofErr w:type="spellEnd"/>
            <w:r w:rsidRPr="00F33BF4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C14AF0">
              <w:rPr>
                <w:b/>
                <w:color w:val="000000"/>
                <w:sz w:val="24"/>
                <w:szCs w:val="24"/>
              </w:rPr>
              <w:t>10x</w:t>
            </w:r>
            <w:r>
              <w:rPr>
                <w:b/>
                <w:color w:val="000000"/>
                <w:sz w:val="24"/>
                <w:szCs w:val="24"/>
              </w:rPr>
              <w:t xml:space="preserve"> seminar </w:t>
            </w:r>
            <w:r w:rsidRPr="00F33BF4">
              <w:rPr>
                <w:bCs/>
                <w:color w:val="000000"/>
                <w:sz w:val="24"/>
                <w:szCs w:val="24"/>
              </w:rPr>
              <w:t xml:space="preserve">yang </w:t>
            </w:r>
            <w:proofErr w:type="spellStart"/>
            <w:r w:rsidRPr="00F33BF4">
              <w:rPr>
                <w:bCs/>
                <w:color w:val="000000"/>
                <w:sz w:val="24"/>
                <w:szCs w:val="24"/>
              </w:rPr>
              <w:t>diikut</w:t>
            </w:r>
            <w:r>
              <w:rPr>
                <w:bCs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C50E00" w:rsidRPr="00433F35" w14:paraId="72F5E06D" w14:textId="77777777" w:rsidTr="00C50E00">
        <w:trPr>
          <w:trHeight w:val="2583"/>
        </w:trPr>
        <w:tc>
          <w:tcPr>
            <w:tcW w:w="6413" w:type="dxa"/>
            <w:gridSpan w:val="4"/>
            <w:vAlign w:val="center"/>
          </w:tcPr>
          <w:p w14:paraId="743083C6" w14:textId="77777777" w:rsidR="00C50E00" w:rsidRPr="00433F35" w:rsidRDefault="00C50E00" w:rsidP="00DB3EB2">
            <w:pPr>
              <w:pStyle w:val="NoSpacing"/>
              <w:ind w:left="606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552" w:type="dxa"/>
            <w:gridSpan w:val="2"/>
          </w:tcPr>
          <w:p w14:paraId="043C25EA" w14:textId="77777777" w:rsidR="00C50E00" w:rsidRDefault="00C50E00" w:rsidP="00DB3EB2">
            <w:pPr>
              <w:pStyle w:val="NoSpacing"/>
              <w:ind w:left="602"/>
              <w:rPr>
                <w:rFonts w:eastAsia="Cambria"/>
                <w:spacing w:val="-2"/>
                <w:position w:val="-1"/>
                <w:sz w:val="24"/>
                <w:szCs w:val="24"/>
              </w:rPr>
            </w:pPr>
          </w:p>
        </w:tc>
        <w:tc>
          <w:tcPr>
            <w:tcW w:w="5242" w:type="dxa"/>
            <w:gridSpan w:val="3"/>
            <w:vAlign w:val="center"/>
          </w:tcPr>
          <w:p w14:paraId="1287338A" w14:textId="77777777" w:rsidR="00C50E00" w:rsidRDefault="00C50E00" w:rsidP="00DB3EB2">
            <w:pPr>
              <w:pStyle w:val="NoSpacing"/>
              <w:ind w:left="602"/>
              <w:rPr>
                <w:rFonts w:eastAsia="Cambria"/>
                <w:spacing w:val="-2"/>
                <w:position w:val="-1"/>
                <w:sz w:val="24"/>
                <w:szCs w:val="24"/>
              </w:rPr>
            </w:pPr>
          </w:p>
          <w:p w14:paraId="67D0EB14" w14:textId="77777777" w:rsidR="00C50E00" w:rsidRDefault="00C50E00" w:rsidP="00DB3EB2">
            <w:pPr>
              <w:pStyle w:val="NoSpacing"/>
              <w:ind w:left="66"/>
              <w:rPr>
                <w:rFonts w:eastAsia="Cambria"/>
                <w:spacing w:val="1"/>
                <w:sz w:val="24"/>
                <w:szCs w:val="24"/>
              </w:rPr>
            </w:pPr>
            <w:r w:rsidRPr="00433F35">
              <w:rPr>
                <w:rFonts w:eastAsia="Cambria"/>
                <w:spacing w:val="-2"/>
                <w:position w:val="-1"/>
                <w:sz w:val="24"/>
                <w:szCs w:val="24"/>
              </w:rPr>
              <w:t>Ta</w:t>
            </w:r>
            <w:r w:rsidRPr="00433F35">
              <w:rPr>
                <w:rFonts w:eastAsia="Cambria"/>
                <w:position w:val="-1"/>
                <w:sz w:val="24"/>
                <w:szCs w:val="24"/>
              </w:rPr>
              <w:t>ra</w:t>
            </w:r>
            <w:r w:rsidRPr="00433F35">
              <w:rPr>
                <w:rFonts w:eastAsia="Cambria"/>
                <w:spacing w:val="4"/>
                <w:position w:val="-1"/>
                <w:sz w:val="24"/>
                <w:szCs w:val="24"/>
              </w:rPr>
              <w:t>k</w:t>
            </w:r>
            <w:r w:rsidRPr="00433F35">
              <w:rPr>
                <w:rFonts w:eastAsia="Cambria"/>
                <w:spacing w:val="-2"/>
                <w:position w:val="-1"/>
                <w:sz w:val="24"/>
                <w:szCs w:val="24"/>
              </w:rPr>
              <w:t>a</w:t>
            </w:r>
            <w:r w:rsidRPr="00433F35">
              <w:rPr>
                <w:rFonts w:eastAsia="Cambria"/>
                <w:spacing w:val="1"/>
                <w:position w:val="-1"/>
                <w:sz w:val="24"/>
                <w:szCs w:val="24"/>
              </w:rPr>
              <w:t>n</w:t>
            </w:r>
            <w:r w:rsidRPr="00433F35">
              <w:rPr>
                <w:rFonts w:eastAsia="Cambria"/>
                <w:position w:val="-1"/>
                <w:sz w:val="24"/>
                <w:szCs w:val="24"/>
              </w:rPr>
              <w:t>, …………</w:t>
            </w:r>
            <w:r>
              <w:rPr>
                <w:rFonts w:eastAsia="Cambria"/>
                <w:position w:val="-1"/>
                <w:sz w:val="24"/>
                <w:szCs w:val="24"/>
              </w:rPr>
              <w:t>……</w:t>
            </w:r>
            <w:r w:rsidRPr="00433F35">
              <w:rPr>
                <w:rFonts w:eastAsia="Cambria"/>
                <w:spacing w:val="-6"/>
                <w:position w:val="-1"/>
                <w:sz w:val="24"/>
                <w:szCs w:val="24"/>
              </w:rPr>
              <w:t>…</w:t>
            </w:r>
            <w:r w:rsidRPr="00433F35">
              <w:rPr>
                <w:rFonts w:eastAsia="Cambria"/>
                <w:position w:val="-1"/>
                <w:sz w:val="24"/>
                <w:szCs w:val="24"/>
              </w:rPr>
              <w:t>.</w:t>
            </w:r>
          </w:p>
          <w:p w14:paraId="54D75613" w14:textId="77777777" w:rsidR="00C50E00" w:rsidRPr="00A04E21" w:rsidRDefault="00C50E00" w:rsidP="00DB3EB2">
            <w:pPr>
              <w:pStyle w:val="NoSpacing"/>
              <w:ind w:left="66"/>
              <w:rPr>
                <w:rFonts w:eastAsia="Cambria"/>
                <w:spacing w:val="1"/>
                <w:sz w:val="10"/>
                <w:szCs w:val="10"/>
              </w:rPr>
            </w:pPr>
          </w:p>
          <w:p w14:paraId="640E01C0" w14:textId="77777777" w:rsidR="00C50E00" w:rsidRPr="00433F35" w:rsidRDefault="00C50E00" w:rsidP="00DB3EB2">
            <w:pPr>
              <w:pStyle w:val="NoSpacing"/>
              <w:ind w:left="66"/>
              <w:rPr>
                <w:rFonts w:eastAsia="Cambria"/>
                <w:sz w:val="24"/>
                <w:szCs w:val="24"/>
              </w:rPr>
            </w:pPr>
            <w:proofErr w:type="spellStart"/>
            <w:r w:rsidRPr="00433F35">
              <w:rPr>
                <w:rFonts w:eastAsia="Cambria"/>
                <w:spacing w:val="1"/>
                <w:sz w:val="24"/>
                <w:szCs w:val="24"/>
              </w:rPr>
              <w:t>K</w:t>
            </w:r>
            <w:r w:rsidRPr="00433F35">
              <w:rPr>
                <w:rFonts w:eastAsia="Cambria"/>
                <w:spacing w:val="2"/>
                <w:sz w:val="24"/>
                <w:szCs w:val="24"/>
              </w:rPr>
              <w:t>e</w:t>
            </w:r>
            <w:r w:rsidRPr="00433F35">
              <w:rPr>
                <w:rFonts w:eastAsia="Cambria"/>
                <w:sz w:val="24"/>
                <w:szCs w:val="24"/>
              </w:rPr>
              <w:t>tua</w:t>
            </w:r>
            <w:proofErr w:type="spellEnd"/>
            <w:r w:rsidRPr="00433F35">
              <w:rPr>
                <w:rFonts w:eastAsia="Cambria"/>
                <w:sz w:val="24"/>
                <w:szCs w:val="24"/>
              </w:rPr>
              <w:t xml:space="preserve"> </w:t>
            </w:r>
            <w:r>
              <w:rPr>
                <w:rFonts w:eastAsia="Cambria"/>
                <w:sz w:val="24"/>
                <w:szCs w:val="24"/>
              </w:rPr>
              <w:t xml:space="preserve">Prodi S1 </w:t>
            </w:r>
            <w:proofErr w:type="spellStart"/>
            <w:r>
              <w:rPr>
                <w:rFonts w:eastAsia="Cambria"/>
                <w:sz w:val="24"/>
                <w:szCs w:val="24"/>
              </w:rPr>
              <w:t>Kebidanan</w:t>
            </w:r>
            <w:proofErr w:type="spellEnd"/>
          </w:p>
          <w:p w14:paraId="0865FD58" w14:textId="77777777" w:rsidR="00C50E00" w:rsidRPr="00433F35" w:rsidRDefault="00C50E00" w:rsidP="00DB3EB2">
            <w:pPr>
              <w:pStyle w:val="NoSpacing"/>
              <w:ind w:left="66"/>
              <w:rPr>
                <w:rFonts w:eastAsia="Cambria"/>
                <w:sz w:val="24"/>
                <w:szCs w:val="24"/>
              </w:rPr>
            </w:pPr>
          </w:p>
          <w:p w14:paraId="4BB4BD3C" w14:textId="77777777" w:rsidR="00C50E00" w:rsidRPr="00433F35" w:rsidRDefault="00C50E00" w:rsidP="00DB3EB2">
            <w:pPr>
              <w:pStyle w:val="NoSpacing"/>
              <w:ind w:left="66"/>
              <w:rPr>
                <w:rFonts w:eastAsia="Cambria"/>
                <w:sz w:val="24"/>
                <w:szCs w:val="24"/>
              </w:rPr>
            </w:pPr>
          </w:p>
          <w:p w14:paraId="6FCC7D56" w14:textId="77777777" w:rsidR="00C50E00" w:rsidRDefault="00C50E00" w:rsidP="00DB3EB2">
            <w:pPr>
              <w:pStyle w:val="NoSpacing"/>
              <w:ind w:left="66"/>
              <w:rPr>
                <w:rFonts w:eastAsia="Cambria"/>
                <w:sz w:val="24"/>
                <w:szCs w:val="24"/>
              </w:rPr>
            </w:pPr>
          </w:p>
          <w:p w14:paraId="12F14495" w14:textId="77777777" w:rsidR="00C50E00" w:rsidRPr="00433F35" w:rsidRDefault="00C50E00" w:rsidP="00DB3EB2">
            <w:pPr>
              <w:pStyle w:val="NoSpacing"/>
              <w:ind w:left="66"/>
              <w:rPr>
                <w:rFonts w:eastAsia="Cambria"/>
                <w:sz w:val="24"/>
                <w:szCs w:val="24"/>
              </w:rPr>
            </w:pPr>
          </w:p>
          <w:p w14:paraId="4CE0B0D1" w14:textId="77777777" w:rsidR="00C50E00" w:rsidRPr="00433F35" w:rsidRDefault="00C50E00" w:rsidP="00DB3EB2">
            <w:pPr>
              <w:pStyle w:val="NoSpacing"/>
              <w:ind w:left="66"/>
              <w:rPr>
                <w:rFonts w:eastAsia="Cambria"/>
                <w:sz w:val="24"/>
                <w:szCs w:val="24"/>
              </w:rPr>
            </w:pPr>
          </w:p>
          <w:p w14:paraId="62EC0D9A" w14:textId="77777777" w:rsidR="00C50E00" w:rsidRDefault="00C50E00" w:rsidP="00DB3EB2">
            <w:pPr>
              <w:pStyle w:val="NoSpacing"/>
              <w:ind w:left="66"/>
              <w:rPr>
                <w:sz w:val="24"/>
                <w:szCs w:val="24"/>
                <w:u w:val="single"/>
              </w:rPr>
            </w:pPr>
            <w:proofErr w:type="spellStart"/>
            <w:r>
              <w:rPr>
                <w:sz w:val="24"/>
                <w:szCs w:val="24"/>
                <w:u w:val="single"/>
              </w:rPr>
              <w:t>Gusriani</w:t>
            </w:r>
            <w:proofErr w:type="spellEnd"/>
            <w:r w:rsidRPr="00F03228">
              <w:rPr>
                <w:sz w:val="24"/>
                <w:szCs w:val="24"/>
                <w:u w:val="single"/>
              </w:rPr>
              <w:t xml:space="preserve">, </w:t>
            </w:r>
            <w:proofErr w:type="gramStart"/>
            <w:r w:rsidRPr="00F03228">
              <w:rPr>
                <w:sz w:val="24"/>
                <w:szCs w:val="24"/>
                <w:u w:val="single"/>
              </w:rPr>
              <w:t>S.ST.,</w:t>
            </w:r>
            <w:proofErr w:type="spellStart"/>
            <w:r w:rsidRPr="00F03228">
              <w:rPr>
                <w:sz w:val="24"/>
                <w:szCs w:val="24"/>
                <w:u w:val="single"/>
              </w:rPr>
              <w:t>M</w:t>
            </w:r>
            <w:proofErr w:type="gramEnd"/>
            <w:r w:rsidRPr="00F03228">
              <w:rPr>
                <w:sz w:val="24"/>
                <w:szCs w:val="24"/>
                <w:u w:val="single"/>
              </w:rPr>
              <w:t>.Keb</w:t>
            </w:r>
            <w:proofErr w:type="spellEnd"/>
          </w:p>
          <w:p w14:paraId="14D2B852" w14:textId="77777777" w:rsidR="00C50E00" w:rsidRPr="00433F35" w:rsidRDefault="00C50E00" w:rsidP="00DB3EB2">
            <w:pPr>
              <w:pStyle w:val="NoSpacing"/>
              <w:ind w:left="66"/>
              <w:rPr>
                <w:rFonts w:eastAsia="Cambria"/>
                <w:sz w:val="24"/>
                <w:szCs w:val="24"/>
              </w:rPr>
            </w:pPr>
            <w:r w:rsidRPr="00433F35">
              <w:rPr>
                <w:rFonts w:eastAsia="Cambria"/>
                <w:sz w:val="24"/>
                <w:szCs w:val="24"/>
              </w:rPr>
              <w:t>NIP.</w:t>
            </w:r>
            <w:r>
              <w:rPr>
                <w:rFonts w:eastAsia="Cambria"/>
                <w:sz w:val="24"/>
                <w:szCs w:val="24"/>
              </w:rPr>
              <w:t xml:space="preserve"> 199108062019032017</w:t>
            </w:r>
          </w:p>
        </w:tc>
      </w:tr>
    </w:tbl>
    <w:p w14:paraId="24FC7FF7" w14:textId="178D40EB" w:rsidR="00F252D4" w:rsidRDefault="00F252D4" w:rsidP="00433F35">
      <w:pPr>
        <w:spacing w:before="28"/>
        <w:ind w:right="81"/>
        <w:rPr>
          <w:rFonts w:ascii="Cambria" w:eastAsia="Cambria" w:hAnsi="Cambria" w:cs="Cambria"/>
          <w:b/>
          <w:spacing w:val="-1"/>
          <w:sz w:val="24"/>
          <w:szCs w:val="24"/>
        </w:rPr>
      </w:pPr>
    </w:p>
    <w:sectPr w:rsidR="00F252D4" w:rsidSect="00C14AF0">
      <w:headerReference w:type="default" r:id="rId7"/>
      <w:type w:val="continuous"/>
      <w:pgSz w:w="16838" w:h="11906" w:orient="landscape" w:code="9"/>
      <w:pgMar w:top="457" w:right="280" w:bottom="1460" w:left="709" w:header="737" w:footer="10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EA4B2" w14:textId="77777777" w:rsidR="008B1E5D" w:rsidRDefault="008B1E5D" w:rsidP="00DB0F4D">
      <w:r>
        <w:separator/>
      </w:r>
    </w:p>
  </w:endnote>
  <w:endnote w:type="continuationSeparator" w:id="0">
    <w:p w14:paraId="40F10871" w14:textId="77777777" w:rsidR="008B1E5D" w:rsidRDefault="008B1E5D" w:rsidP="00DB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5C8BA4" w14:textId="77777777" w:rsidR="008B1E5D" w:rsidRDefault="008B1E5D" w:rsidP="00DB0F4D">
      <w:r>
        <w:separator/>
      </w:r>
    </w:p>
  </w:footnote>
  <w:footnote w:type="continuationSeparator" w:id="0">
    <w:p w14:paraId="50908909" w14:textId="77777777" w:rsidR="008B1E5D" w:rsidRDefault="008B1E5D" w:rsidP="00DB0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7C2EA" w14:textId="05B58CCF" w:rsidR="00FD1212" w:rsidRDefault="00FD1212" w:rsidP="00FD1212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0E798E0" wp14:editId="33A051BD">
          <wp:simplePos x="0" y="0"/>
          <wp:positionH relativeFrom="column">
            <wp:posOffset>581025</wp:posOffset>
          </wp:positionH>
          <wp:positionV relativeFrom="paragraph">
            <wp:posOffset>9525</wp:posOffset>
          </wp:positionV>
          <wp:extent cx="1079500" cy="1079500"/>
          <wp:effectExtent l="0" t="0" r="0" b="0"/>
          <wp:wrapNone/>
          <wp:docPr id="8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07950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4E3B0BF" wp14:editId="35DD8FAB">
              <wp:simplePos x="0" y="0"/>
              <wp:positionH relativeFrom="column">
                <wp:posOffset>187959</wp:posOffset>
              </wp:positionH>
              <wp:positionV relativeFrom="paragraph">
                <wp:posOffset>-248920</wp:posOffset>
              </wp:positionV>
              <wp:extent cx="9553575" cy="1713865"/>
              <wp:effectExtent l="0" t="0" r="0" b="63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553575" cy="1713865"/>
                        <a:chOff x="1200" y="370"/>
                        <a:chExt cx="9595" cy="2699"/>
                      </a:xfrm>
                    </wpg:grpSpPr>
                    <wps:wsp>
                      <wps:cNvPr id="4" name="AutoShape 6"/>
                      <wps:cNvCnPr>
                        <a:cxnSpLocks noChangeShapeType="1"/>
                      </wps:cNvCnPr>
                      <wps:spPr bwMode="auto">
                        <a:xfrm>
                          <a:off x="1200" y="2986"/>
                          <a:ext cx="95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Rectangle 1"/>
                      <wps:cNvSpPr>
                        <a:spLocks noChangeArrowheads="1"/>
                      </wps:cNvSpPr>
                      <wps:spPr bwMode="auto">
                        <a:xfrm>
                          <a:off x="2178" y="370"/>
                          <a:ext cx="8617" cy="26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0064BB" w14:textId="77777777" w:rsidR="00FD1212" w:rsidRDefault="00FD1212" w:rsidP="00FD121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  <w:szCs w:val="28"/>
                              </w:rPr>
                              <w:t>KEMENTERIAN PENDIDIKAN TINGGI, SAINS</w:t>
                            </w:r>
                          </w:p>
                          <w:p w14:paraId="00252F82" w14:textId="77777777" w:rsidR="00FD1212" w:rsidRDefault="00FD1212" w:rsidP="00FD121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  <w:szCs w:val="28"/>
                              </w:rPr>
                              <w:t>DAN TEKNOLOGI</w:t>
                            </w:r>
                          </w:p>
                          <w:p w14:paraId="2D9C2BF9" w14:textId="77777777" w:rsidR="00FD1212" w:rsidRDefault="00FD1212" w:rsidP="00FD121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UNIVERSITAS BORNEO TARAKAN</w:t>
                            </w:r>
                          </w:p>
                          <w:p w14:paraId="5B4FCD91" w14:textId="77777777" w:rsidR="00FD1212" w:rsidRDefault="00FD1212" w:rsidP="00FD121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FAKULTAS ILMU KESEHATAN</w:t>
                            </w:r>
                          </w:p>
                          <w:p w14:paraId="1F8E214C" w14:textId="77777777" w:rsidR="00FD1212" w:rsidRDefault="00FD1212" w:rsidP="00FD121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JURUSAN KEBIDANAN</w:t>
                            </w:r>
                          </w:p>
                          <w:p w14:paraId="2AA0307C" w14:textId="77777777" w:rsidR="00FD1212" w:rsidRDefault="00FD1212" w:rsidP="00FD121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t xml:space="preserve">Jalan Amal Lama </w:t>
                            </w:r>
                            <w:proofErr w:type="spellStart"/>
                            <w:r>
                              <w:t>Nomor</w:t>
                            </w:r>
                            <w:proofErr w:type="spellEnd"/>
                            <w:r>
                              <w:t xml:space="preserve"> 1, Tarakan</w:t>
                            </w:r>
                          </w:p>
                          <w:p w14:paraId="5E70D0A6" w14:textId="77777777" w:rsidR="00FD1212" w:rsidRDefault="00FD1212" w:rsidP="00FD121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t>Telepon</w:t>
                            </w:r>
                            <w:proofErr w:type="spellEnd"/>
                            <w:r>
                              <w:t>. 08115307023</w:t>
                            </w:r>
                          </w:p>
                          <w:p w14:paraId="290154B6" w14:textId="77777777" w:rsidR="00FD1212" w:rsidRDefault="00FD1212" w:rsidP="00FD1212">
                            <w:pPr>
                              <w:pStyle w:val="BodyText"/>
                              <w:tabs>
                                <w:tab w:val="left" w:pos="360"/>
                                <w:tab w:val="left" w:pos="6300"/>
                                <w:tab w:val="left" w:pos="6480"/>
                              </w:tabs>
                              <w:spacing w:line="240" w:lineRule="auto"/>
                              <w:jc w:val="center"/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t>Laman</w:t>
                            </w:r>
                            <w:proofErr w:type="spellEnd"/>
                            <w:r>
                              <w:t xml:space="preserve">: fikes.ubt.ac.id </w:t>
                            </w:r>
                            <w:proofErr w:type="spellStart"/>
                            <w:r>
                              <w:t>Surel</w:t>
                            </w:r>
                            <w:proofErr w:type="spellEnd"/>
                            <w:r>
                              <w:t xml:space="preserve">: </w:t>
                            </w:r>
                            <w:hyperlink r:id="rId2" w:history="1">
                              <w:r>
                                <w:rPr>
                                  <w:rStyle w:val="Hyperlink"/>
                                  <w:rFonts w:eastAsiaTheme="majorEastAsia"/>
                                </w:rPr>
                                <w:t>fikes</w:t>
                              </w:r>
                              <w:r>
                                <w:rPr>
                                  <w:rStyle w:val="Hyperlink"/>
                                  <w:rFonts w:eastAsiaTheme="majorEastAsia"/>
                                  <w:lang w:val="en-US"/>
                                </w:rPr>
                                <w:t>@</w:t>
                              </w:r>
                              <w:r>
                                <w:rPr>
                                  <w:rStyle w:val="Hyperlink"/>
                                  <w:rFonts w:eastAsiaTheme="majorEastAsia"/>
                                </w:rPr>
                                <w:t>borneo.ac.id</w:t>
                              </w:r>
                            </w:hyperlink>
                          </w:p>
                          <w:p w14:paraId="331B8CE1" w14:textId="77777777" w:rsidR="00FD1212" w:rsidRDefault="00FD1212" w:rsidP="00FD1212">
                            <w:pPr>
                              <w:rPr>
                                <w:rFonts w:ascii="Bookman Old Style" w:hAnsi="Bookman Old Style"/>
                                <w:color w:val="000000"/>
                              </w:rPr>
                            </w:pPr>
                          </w:p>
                          <w:p w14:paraId="42F86782" w14:textId="77777777" w:rsidR="00FD1212" w:rsidRDefault="00FD1212" w:rsidP="00FD1212">
                            <w:pPr>
                              <w:rPr>
                                <w:rFonts w:ascii="Bookman Old Style" w:hAnsi="Bookman Old Style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E3B0BF" id="Group 3" o:spid="_x0000_s1026" style="position:absolute;margin-left:14.8pt;margin-top:-19.6pt;width:752.25pt;height:134.95pt;z-index:251659264" coordorigin="1200,370" coordsize="9595,2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7" type="#_x0000_t32" style="position:absolute;left:1200;top:2986;width:95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" strokeweight="2pt"/>
              <v:rect id="Rectangle 1" o:spid="_x0000_s1028" style="position:absolute;left:2178;top:370;width:8617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" filled="f" stroked="f">
                <v:textbox>
                  <w:txbxContent>
                    <w:p w14:paraId="4E0064BB" w14:textId="77777777" w:rsidR="00FD1212" w:rsidRDefault="00FD1212" w:rsidP="00FD121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/>
                          <w:sz w:val="32"/>
                          <w:szCs w:val="28"/>
                        </w:rPr>
                      </w:pPr>
                      <w:r>
                        <w:rPr>
                          <w:color w:val="000000"/>
                          <w:sz w:val="32"/>
                          <w:szCs w:val="28"/>
                        </w:rPr>
                        <w:t>KEMENTERIAN PENDIDIKAN TINGGI, SAINS</w:t>
                      </w:r>
                    </w:p>
                    <w:p w14:paraId="00252F82" w14:textId="77777777" w:rsidR="00FD1212" w:rsidRDefault="00FD1212" w:rsidP="00FD121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/>
                          <w:sz w:val="32"/>
                          <w:szCs w:val="28"/>
                        </w:rPr>
                      </w:pPr>
                      <w:r>
                        <w:rPr>
                          <w:color w:val="000000"/>
                          <w:sz w:val="32"/>
                          <w:szCs w:val="28"/>
                        </w:rPr>
                        <w:t>DAN TEKNOLOGI</w:t>
                      </w:r>
                    </w:p>
                    <w:p w14:paraId="2D9C2BF9" w14:textId="77777777" w:rsidR="00FD1212" w:rsidRDefault="00FD1212" w:rsidP="00FD121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  <w:t>UNIVERSITAS BORNEO TARAKAN</w:t>
                      </w:r>
                    </w:p>
                    <w:p w14:paraId="5B4FCD91" w14:textId="77777777" w:rsidR="00FD1212" w:rsidRDefault="00FD1212" w:rsidP="00FD121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FAKULTAS ILMU KESEHATAN</w:t>
                      </w:r>
                    </w:p>
                    <w:p w14:paraId="1F8E214C" w14:textId="77777777" w:rsidR="00FD1212" w:rsidRDefault="00FD1212" w:rsidP="00FD121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JURUSAN KEBIDANAN</w:t>
                      </w:r>
                    </w:p>
                    <w:p w14:paraId="2AA0307C" w14:textId="77777777" w:rsidR="00FD1212" w:rsidRDefault="00FD1212" w:rsidP="00FD121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t xml:space="preserve">Jalan Amal Lama </w:t>
                      </w:r>
                      <w:proofErr w:type="spellStart"/>
                      <w:r>
                        <w:t>Nomor</w:t>
                      </w:r>
                      <w:proofErr w:type="spellEnd"/>
                      <w:r>
                        <w:t xml:space="preserve"> 1, Tarakan</w:t>
                      </w:r>
                    </w:p>
                    <w:p w14:paraId="5E70D0A6" w14:textId="77777777" w:rsidR="00FD1212" w:rsidRDefault="00FD1212" w:rsidP="00FD121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t>Telepon</w:t>
                      </w:r>
                      <w:proofErr w:type="spellEnd"/>
                      <w:r>
                        <w:t>. 08115307023</w:t>
                      </w:r>
                    </w:p>
                    <w:p w14:paraId="290154B6" w14:textId="77777777" w:rsidR="00FD1212" w:rsidRDefault="00FD1212" w:rsidP="00FD1212">
                      <w:pPr>
                        <w:pStyle w:val="BodyText"/>
                        <w:tabs>
                          <w:tab w:val="left" w:pos="360"/>
                          <w:tab w:val="left" w:pos="6300"/>
                          <w:tab w:val="left" w:pos="6480"/>
                        </w:tabs>
                        <w:spacing w:line="240" w:lineRule="auto"/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t>Laman</w:t>
                      </w:r>
                      <w:proofErr w:type="spellEnd"/>
                      <w:r>
                        <w:t xml:space="preserve">: fikes.ubt.ac.id </w:t>
                      </w:r>
                      <w:proofErr w:type="spellStart"/>
                      <w:r>
                        <w:t>Surel</w:t>
                      </w:r>
                      <w:proofErr w:type="spellEnd"/>
                      <w:r>
                        <w:t xml:space="preserve">: </w:t>
                      </w:r>
                      <w:hyperlink r:id="rId3" w:history="1">
                        <w:r>
                          <w:rPr>
                            <w:rStyle w:val="Hyperlink"/>
                            <w:rFonts w:eastAsiaTheme="majorEastAsia"/>
                          </w:rPr>
                          <w:t>fikes</w:t>
                        </w:r>
                        <w:r>
                          <w:rPr>
                            <w:rStyle w:val="Hyperlink"/>
                            <w:rFonts w:eastAsiaTheme="majorEastAsia"/>
                            <w:lang w:val="en-US"/>
                          </w:rPr>
                          <w:t>@</w:t>
                        </w:r>
                        <w:r>
                          <w:rPr>
                            <w:rStyle w:val="Hyperlink"/>
                            <w:rFonts w:eastAsiaTheme="majorEastAsia"/>
                          </w:rPr>
                          <w:t>borneo.ac.id</w:t>
                        </w:r>
                      </w:hyperlink>
                    </w:p>
                    <w:p w14:paraId="331B8CE1" w14:textId="77777777" w:rsidR="00FD1212" w:rsidRDefault="00FD1212" w:rsidP="00FD1212">
                      <w:pPr>
                        <w:rPr>
                          <w:rFonts w:ascii="Bookman Old Style" w:hAnsi="Bookman Old Style"/>
                          <w:color w:val="000000"/>
                        </w:rPr>
                      </w:pPr>
                    </w:p>
                    <w:p w14:paraId="42F86782" w14:textId="77777777" w:rsidR="00FD1212" w:rsidRDefault="00FD1212" w:rsidP="00FD1212">
                      <w:pPr>
                        <w:rPr>
                          <w:rFonts w:ascii="Bookman Old Style" w:hAnsi="Bookman Old Style"/>
                          <w:color w:val="000000"/>
                        </w:rPr>
                      </w:pPr>
                    </w:p>
                  </w:txbxContent>
                </v:textbox>
              </v:rect>
            </v:group>
          </w:pict>
        </mc:Fallback>
      </mc:AlternateContent>
    </w:r>
  </w:p>
  <w:p w14:paraId="71055244" w14:textId="2D78BD10" w:rsidR="00DB0F4D" w:rsidRDefault="00DB0F4D" w:rsidP="00DB0F4D">
    <w:pPr>
      <w:pStyle w:val="Header"/>
    </w:pPr>
  </w:p>
  <w:p w14:paraId="25653D9D" w14:textId="77777777" w:rsidR="00DB0F4D" w:rsidRDefault="00DB0F4D">
    <w:pPr>
      <w:pStyle w:val="Header"/>
    </w:pPr>
  </w:p>
  <w:p w14:paraId="63B9E3D9" w14:textId="77777777" w:rsidR="00DB0F4D" w:rsidRDefault="00DB0F4D">
    <w:pPr>
      <w:pStyle w:val="Header"/>
    </w:pPr>
  </w:p>
  <w:p w14:paraId="21B4C465" w14:textId="0A134872" w:rsidR="00DB0F4D" w:rsidRDefault="00DB0F4D">
    <w:pPr>
      <w:pStyle w:val="Header"/>
    </w:pPr>
  </w:p>
  <w:p w14:paraId="3E819AB0" w14:textId="0A0429EC" w:rsidR="00DB0F4D" w:rsidRDefault="00DB0F4D">
    <w:pPr>
      <w:pStyle w:val="Header"/>
    </w:pPr>
  </w:p>
  <w:p w14:paraId="745CB710" w14:textId="79A2C0AB" w:rsidR="00DB0F4D" w:rsidRDefault="00DB0F4D">
    <w:pPr>
      <w:pStyle w:val="Header"/>
    </w:pPr>
  </w:p>
  <w:p w14:paraId="124B6138" w14:textId="19AD832C" w:rsidR="00DB0F4D" w:rsidRDefault="00DB0F4D">
    <w:pPr>
      <w:pStyle w:val="Header"/>
    </w:pPr>
  </w:p>
  <w:p w14:paraId="782B1584" w14:textId="0FC3EF28" w:rsidR="00DB0F4D" w:rsidRDefault="00DB0F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10ADD"/>
    <w:multiLevelType w:val="multilevel"/>
    <w:tmpl w:val="F04675A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3C9"/>
    <w:rsid w:val="001510FC"/>
    <w:rsid w:val="00194E07"/>
    <w:rsid w:val="001A7558"/>
    <w:rsid w:val="002948DB"/>
    <w:rsid w:val="002A7EBF"/>
    <w:rsid w:val="003E0CDE"/>
    <w:rsid w:val="003F4168"/>
    <w:rsid w:val="00433F35"/>
    <w:rsid w:val="006046F4"/>
    <w:rsid w:val="00660EF7"/>
    <w:rsid w:val="00745405"/>
    <w:rsid w:val="00817B23"/>
    <w:rsid w:val="008B1E5D"/>
    <w:rsid w:val="00930186"/>
    <w:rsid w:val="00934BF9"/>
    <w:rsid w:val="009B23C9"/>
    <w:rsid w:val="00A04E21"/>
    <w:rsid w:val="00B369DC"/>
    <w:rsid w:val="00BF5E46"/>
    <w:rsid w:val="00C14AF0"/>
    <w:rsid w:val="00C47AFF"/>
    <w:rsid w:val="00C50E00"/>
    <w:rsid w:val="00C7692A"/>
    <w:rsid w:val="00CD2865"/>
    <w:rsid w:val="00DB0F4D"/>
    <w:rsid w:val="00ED215B"/>
    <w:rsid w:val="00F03228"/>
    <w:rsid w:val="00F252D4"/>
    <w:rsid w:val="00F33BF4"/>
    <w:rsid w:val="00F82E04"/>
    <w:rsid w:val="00F859A7"/>
    <w:rsid w:val="00FD1212"/>
    <w:rsid w:val="00FD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CCCC33"/>
  <w15:docId w15:val="{0197CEB7-A376-43C7-8C84-6231BC4F9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660EF7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660EF7"/>
    <w:rPr>
      <w:color w:val="0000FF"/>
      <w:u w:val="single"/>
    </w:rPr>
  </w:style>
  <w:style w:type="table" w:styleId="TableGrid">
    <w:name w:val="Table Grid"/>
    <w:basedOn w:val="TableNormal"/>
    <w:uiPriority w:val="59"/>
    <w:unhideWhenUsed/>
    <w:rsid w:val="00660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17B2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33F35"/>
  </w:style>
  <w:style w:type="paragraph" w:styleId="Header">
    <w:name w:val="header"/>
    <w:basedOn w:val="Normal"/>
    <w:link w:val="HeaderChar"/>
    <w:uiPriority w:val="99"/>
    <w:unhideWhenUsed/>
    <w:rsid w:val="00DB0F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0F4D"/>
  </w:style>
  <w:style w:type="paragraph" w:styleId="Footer">
    <w:name w:val="footer"/>
    <w:basedOn w:val="Normal"/>
    <w:link w:val="FooterChar"/>
    <w:uiPriority w:val="99"/>
    <w:unhideWhenUsed/>
    <w:rsid w:val="00DB0F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0F4D"/>
  </w:style>
  <w:style w:type="paragraph" w:styleId="BodyText">
    <w:name w:val="Body Text"/>
    <w:basedOn w:val="Normal"/>
    <w:link w:val="BodyTextChar"/>
    <w:uiPriority w:val="99"/>
    <w:rsid w:val="00DB0F4D"/>
    <w:pPr>
      <w:tabs>
        <w:tab w:val="left" w:pos="540"/>
        <w:tab w:val="left" w:pos="5220"/>
      </w:tabs>
      <w:spacing w:line="360" w:lineRule="auto"/>
      <w:jc w:val="both"/>
    </w:pPr>
    <w:rPr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DB0F4D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1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980">
          <w:marLeft w:val="-9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ikes@borneo.ac.id" TargetMode="External"/><Relationship Id="rId2" Type="http://schemas.openxmlformats.org/officeDocument/2006/relationships/hyperlink" Target="mailto:fikes@borneo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V222GAK-WA141T</dc:creator>
  <cp:lastModifiedBy>ASUS V222GAK-WA141T</cp:lastModifiedBy>
  <cp:revision>3</cp:revision>
  <dcterms:created xsi:type="dcterms:W3CDTF">2025-01-14T01:40:00Z</dcterms:created>
  <dcterms:modified xsi:type="dcterms:W3CDTF">2025-01-14T01:42:00Z</dcterms:modified>
</cp:coreProperties>
</file>