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2EF" w:rsidRDefault="00D332EF" w:rsidP="00D332EF">
      <w:pPr>
        <w:pStyle w:val="NormalWeb"/>
        <w:spacing w:before="78" w:beforeAutospacing="0" w:after="0" w:afterAutospacing="0"/>
        <w:ind w:right="-3"/>
        <w:jc w:val="center"/>
        <w:rPr>
          <w:b/>
          <w:bCs/>
          <w:color w:val="000000"/>
          <w:sz w:val="32"/>
          <w:szCs w:val="32"/>
        </w:rPr>
      </w:pPr>
      <w:r w:rsidRPr="00D332EF">
        <w:rPr>
          <w:b/>
          <w:bCs/>
          <w:color w:val="000000"/>
          <w:sz w:val="32"/>
          <w:szCs w:val="32"/>
        </w:rPr>
        <w:t xml:space="preserve">LOG BOOK DAN BUKU LAPORAN </w:t>
      </w:r>
    </w:p>
    <w:p w:rsidR="00D332EF" w:rsidRPr="00D332EF" w:rsidRDefault="00D332EF" w:rsidP="00D332EF">
      <w:pPr>
        <w:pStyle w:val="NormalWeb"/>
        <w:spacing w:before="78" w:beforeAutospacing="0" w:after="0" w:afterAutospacing="0"/>
        <w:ind w:right="-3"/>
        <w:jc w:val="center"/>
        <w:rPr>
          <w:sz w:val="32"/>
          <w:szCs w:val="32"/>
        </w:rPr>
      </w:pPr>
      <w:r w:rsidRPr="00D332EF">
        <w:rPr>
          <w:b/>
          <w:bCs/>
          <w:color w:val="000000"/>
          <w:sz w:val="32"/>
          <w:szCs w:val="32"/>
        </w:rPr>
        <w:t>PERKEMBANGAN SKRIPSI</w:t>
      </w:r>
    </w:p>
    <w:p w:rsidR="00D332EF" w:rsidRPr="00D332EF" w:rsidRDefault="00D332EF" w:rsidP="00D332EF">
      <w:pPr>
        <w:pStyle w:val="NormalWeb"/>
        <w:spacing w:before="78" w:beforeAutospacing="0" w:after="0" w:afterAutospacing="0"/>
        <w:ind w:right="-3"/>
        <w:jc w:val="center"/>
        <w:rPr>
          <w:b/>
          <w:bCs/>
          <w:color w:val="000000"/>
        </w:rPr>
      </w:pPr>
      <w:r w:rsidRPr="00D332EF">
        <w:rPr>
          <w:b/>
          <w:bCs/>
          <w:color w:val="000000"/>
          <w:sz w:val="32"/>
          <w:szCs w:val="32"/>
        </w:rPr>
        <w:t>MAHASISWA S1 KEBIDANAN</w:t>
      </w:r>
      <w:r w:rsidRPr="00D332EF">
        <w:rPr>
          <w:b/>
          <w:bCs/>
          <w:color w:val="000000"/>
        </w:rPr>
        <w:t xml:space="preserve"> </w:t>
      </w:r>
    </w:p>
    <w:p w:rsidR="00D332EF" w:rsidRPr="00D332EF" w:rsidRDefault="00D332EF" w:rsidP="00D332EF">
      <w:pPr>
        <w:spacing w:after="240"/>
        <w:rPr>
          <w:sz w:val="24"/>
          <w:szCs w:val="24"/>
          <w:lang w:val="en-ID" w:eastAsia="en-ID"/>
        </w:rPr>
      </w:pPr>
      <w:r w:rsidRPr="00D332EF">
        <w:rPr>
          <w:sz w:val="24"/>
          <w:szCs w:val="24"/>
          <w:lang w:val="en-ID" w:eastAsia="en-ID"/>
        </w:rPr>
        <w:br/>
      </w:r>
      <w:r w:rsidRPr="00D332EF">
        <w:rPr>
          <w:sz w:val="24"/>
          <w:szCs w:val="24"/>
          <w:lang w:val="en-ID" w:eastAsia="en-ID"/>
        </w:rPr>
        <w:br/>
      </w:r>
      <w:r w:rsidRPr="00D332EF">
        <w:rPr>
          <w:sz w:val="24"/>
          <w:szCs w:val="24"/>
          <w:lang w:val="en-ID" w:eastAsia="en-ID"/>
        </w:rPr>
        <w:br/>
      </w:r>
    </w:p>
    <w:p w:rsidR="00D332EF" w:rsidRPr="00D332EF" w:rsidRDefault="00D332EF" w:rsidP="00D332EF">
      <w:pPr>
        <w:spacing w:after="240"/>
        <w:rPr>
          <w:sz w:val="24"/>
          <w:szCs w:val="24"/>
          <w:lang w:val="en-ID" w:eastAsia="en-ID"/>
        </w:rPr>
      </w:pPr>
      <w:r w:rsidRPr="00D332EF">
        <w:rPr>
          <w:noProof/>
        </w:rPr>
        <w:drawing>
          <wp:anchor distT="0" distB="0" distL="114300" distR="114300" simplePos="0" relativeHeight="251661312" behindDoc="0" locked="0" layoutInCell="1" allowOverlap="1" wp14:anchorId="35610831" wp14:editId="668414FE">
            <wp:simplePos x="0" y="0"/>
            <wp:positionH relativeFrom="margin">
              <wp:posOffset>2362200</wp:posOffset>
            </wp:positionH>
            <wp:positionV relativeFrom="paragraph">
              <wp:posOffset>259715</wp:posOffset>
            </wp:positionV>
            <wp:extent cx="1343025" cy="1295400"/>
            <wp:effectExtent l="0" t="0" r="9525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2EF" w:rsidRPr="00D332EF" w:rsidRDefault="00D332EF" w:rsidP="00D332EF">
      <w:pPr>
        <w:spacing w:after="240"/>
        <w:rPr>
          <w:sz w:val="24"/>
          <w:szCs w:val="24"/>
          <w:lang w:val="en-ID" w:eastAsia="en-ID"/>
        </w:rPr>
      </w:pPr>
    </w:p>
    <w:p w:rsidR="00D332EF" w:rsidRPr="00D332EF" w:rsidRDefault="00D332EF" w:rsidP="00D332EF">
      <w:pPr>
        <w:spacing w:after="240"/>
        <w:rPr>
          <w:sz w:val="24"/>
          <w:szCs w:val="24"/>
          <w:lang w:val="en-ID" w:eastAsia="en-ID"/>
        </w:rPr>
      </w:pPr>
    </w:p>
    <w:p w:rsidR="00D332EF" w:rsidRPr="00D332EF" w:rsidRDefault="00D332EF" w:rsidP="00D332EF">
      <w:pPr>
        <w:spacing w:after="240"/>
        <w:rPr>
          <w:sz w:val="24"/>
          <w:szCs w:val="24"/>
          <w:lang w:val="en-ID" w:eastAsia="en-ID"/>
        </w:rPr>
      </w:pPr>
    </w:p>
    <w:p w:rsidR="00D332EF" w:rsidRDefault="00D332EF" w:rsidP="00D332EF">
      <w:pPr>
        <w:spacing w:after="240"/>
        <w:rPr>
          <w:sz w:val="24"/>
          <w:szCs w:val="24"/>
          <w:lang w:val="en-ID" w:eastAsia="en-ID"/>
        </w:rPr>
      </w:pPr>
    </w:p>
    <w:p w:rsidR="00257AC8" w:rsidRDefault="00257AC8" w:rsidP="00D332EF">
      <w:pPr>
        <w:spacing w:after="240"/>
        <w:rPr>
          <w:sz w:val="24"/>
          <w:szCs w:val="24"/>
          <w:lang w:val="en-ID" w:eastAsia="en-ID"/>
        </w:rPr>
      </w:pPr>
    </w:p>
    <w:p w:rsidR="00257AC8" w:rsidRDefault="00257AC8" w:rsidP="00D332EF">
      <w:pPr>
        <w:spacing w:after="240"/>
        <w:rPr>
          <w:sz w:val="24"/>
          <w:szCs w:val="24"/>
          <w:lang w:val="en-ID" w:eastAsia="en-ID"/>
        </w:rPr>
      </w:pPr>
    </w:p>
    <w:p w:rsidR="00257AC8" w:rsidRPr="00D332EF" w:rsidRDefault="00257AC8" w:rsidP="00D332EF">
      <w:pPr>
        <w:spacing w:after="240"/>
        <w:rPr>
          <w:sz w:val="24"/>
          <w:szCs w:val="24"/>
          <w:lang w:val="en-ID" w:eastAsia="en-ID"/>
        </w:rPr>
      </w:pPr>
    </w:p>
    <w:p w:rsidR="00D332EF" w:rsidRPr="00D332EF" w:rsidRDefault="00D332EF" w:rsidP="00D332EF">
      <w:pPr>
        <w:spacing w:after="240"/>
        <w:rPr>
          <w:sz w:val="24"/>
          <w:szCs w:val="24"/>
          <w:lang w:val="en-ID" w:eastAsia="en-ID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53"/>
      </w:tblGrid>
      <w:tr w:rsidR="00257AC8" w:rsidRPr="00257AC8" w:rsidTr="00257AC8">
        <w:trPr>
          <w:trHeight w:val="123"/>
          <w:jc w:val="center"/>
        </w:trPr>
        <w:tc>
          <w:tcPr>
            <w:tcW w:w="2268" w:type="dxa"/>
            <w:vAlign w:val="center"/>
          </w:tcPr>
          <w:p w:rsidR="00257AC8" w:rsidRPr="00257AC8" w:rsidRDefault="00257AC8" w:rsidP="00257AC8">
            <w:pPr>
              <w:pStyle w:val="NoSpacing"/>
              <w:rPr>
                <w:sz w:val="10"/>
                <w:szCs w:val="10"/>
                <w:lang w:val="en-ID" w:eastAsia="en-ID"/>
              </w:rPr>
            </w:pPr>
          </w:p>
        </w:tc>
        <w:tc>
          <w:tcPr>
            <w:tcW w:w="4253" w:type="dxa"/>
            <w:vAlign w:val="center"/>
          </w:tcPr>
          <w:p w:rsidR="00257AC8" w:rsidRPr="00257AC8" w:rsidRDefault="00257AC8" w:rsidP="00257AC8">
            <w:pPr>
              <w:pStyle w:val="NoSpacing"/>
              <w:rPr>
                <w:sz w:val="10"/>
                <w:szCs w:val="10"/>
                <w:lang w:val="en-ID" w:eastAsia="en-ID"/>
              </w:rPr>
            </w:pPr>
          </w:p>
        </w:tc>
      </w:tr>
      <w:tr w:rsidR="00257AC8" w:rsidRPr="00257AC8" w:rsidTr="00257AC8">
        <w:trPr>
          <w:trHeight w:val="407"/>
          <w:jc w:val="center"/>
        </w:trPr>
        <w:tc>
          <w:tcPr>
            <w:tcW w:w="2268" w:type="dxa"/>
            <w:vAlign w:val="center"/>
          </w:tcPr>
          <w:p w:rsidR="00257AC8" w:rsidRPr="00257AC8" w:rsidRDefault="00257AC8" w:rsidP="00257AC8">
            <w:pPr>
              <w:pStyle w:val="NoSpacing"/>
              <w:rPr>
                <w:sz w:val="24"/>
                <w:szCs w:val="24"/>
                <w:lang w:val="en-ID" w:eastAsia="en-ID"/>
              </w:rPr>
            </w:pPr>
            <w:r>
              <w:rPr>
                <w:sz w:val="24"/>
                <w:szCs w:val="24"/>
                <w:lang w:val="en-ID" w:eastAsia="en-ID"/>
              </w:rPr>
              <w:t>Nama</w:t>
            </w:r>
          </w:p>
        </w:tc>
        <w:tc>
          <w:tcPr>
            <w:tcW w:w="4253" w:type="dxa"/>
            <w:vAlign w:val="center"/>
          </w:tcPr>
          <w:p w:rsidR="00257AC8" w:rsidRPr="00257AC8" w:rsidRDefault="00257AC8" w:rsidP="00257AC8">
            <w:pPr>
              <w:pStyle w:val="NoSpacing"/>
              <w:rPr>
                <w:sz w:val="24"/>
                <w:szCs w:val="24"/>
                <w:lang w:val="en-ID" w:eastAsia="en-ID"/>
              </w:rPr>
            </w:pPr>
            <w:r>
              <w:rPr>
                <w:sz w:val="24"/>
                <w:szCs w:val="24"/>
                <w:lang w:val="en-ID" w:eastAsia="en-ID"/>
              </w:rPr>
              <w:t>:</w:t>
            </w:r>
          </w:p>
        </w:tc>
      </w:tr>
      <w:tr w:rsidR="00257AC8" w:rsidRPr="00257AC8" w:rsidTr="00257AC8">
        <w:trPr>
          <w:trHeight w:val="407"/>
          <w:jc w:val="center"/>
        </w:trPr>
        <w:tc>
          <w:tcPr>
            <w:tcW w:w="2268" w:type="dxa"/>
            <w:vAlign w:val="center"/>
          </w:tcPr>
          <w:p w:rsidR="00257AC8" w:rsidRDefault="00257AC8" w:rsidP="00257AC8">
            <w:pPr>
              <w:pStyle w:val="NoSpacing"/>
              <w:rPr>
                <w:sz w:val="24"/>
                <w:szCs w:val="24"/>
                <w:lang w:val="en-ID" w:eastAsia="en-ID"/>
              </w:rPr>
            </w:pPr>
            <w:r>
              <w:rPr>
                <w:sz w:val="24"/>
                <w:szCs w:val="24"/>
                <w:lang w:val="en-ID" w:eastAsia="en-ID"/>
              </w:rPr>
              <w:t>NPM</w:t>
            </w:r>
          </w:p>
        </w:tc>
        <w:tc>
          <w:tcPr>
            <w:tcW w:w="4253" w:type="dxa"/>
            <w:vAlign w:val="center"/>
          </w:tcPr>
          <w:p w:rsidR="00257AC8" w:rsidRPr="00257AC8" w:rsidRDefault="00257AC8" w:rsidP="00257AC8">
            <w:pPr>
              <w:pStyle w:val="NoSpacing"/>
              <w:rPr>
                <w:sz w:val="24"/>
                <w:szCs w:val="24"/>
                <w:lang w:val="en-ID" w:eastAsia="en-ID"/>
              </w:rPr>
            </w:pPr>
            <w:r>
              <w:rPr>
                <w:sz w:val="24"/>
                <w:szCs w:val="24"/>
                <w:lang w:val="en-ID" w:eastAsia="en-ID"/>
              </w:rPr>
              <w:t>:</w:t>
            </w:r>
          </w:p>
        </w:tc>
      </w:tr>
      <w:tr w:rsidR="00257AC8" w:rsidRPr="00257AC8" w:rsidTr="00257AC8">
        <w:trPr>
          <w:trHeight w:val="407"/>
          <w:jc w:val="center"/>
        </w:trPr>
        <w:tc>
          <w:tcPr>
            <w:tcW w:w="2268" w:type="dxa"/>
            <w:vAlign w:val="center"/>
          </w:tcPr>
          <w:p w:rsidR="00257AC8" w:rsidRDefault="00257AC8" w:rsidP="00257AC8">
            <w:pPr>
              <w:pStyle w:val="NoSpacing"/>
              <w:rPr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sz w:val="24"/>
                <w:szCs w:val="24"/>
                <w:lang w:val="en-ID" w:eastAsia="en-ID"/>
              </w:rPr>
              <w:t>Pembimbing</w:t>
            </w:r>
            <w:proofErr w:type="spellEnd"/>
          </w:p>
        </w:tc>
        <w:tc>
          <w:tcPr>
            <w:tcW w:w="4253" w:type="dxa"/>
            <w:vAlign w:val="center"/>
          </w:tcPr>
          <w:p w:rsidR="00257AC8" w:rsidRPr="00257AC8" w:rsidRDefault="00257AC8" w:rsidP="00257AC8">
            <w:pPr>
              <w:pStyle w:val="NoSpacing"/>
              <w:rPr>
                <w:sz w:val="24"/>
                <w:szCs w:val="24"/>
                <w:lang w:val="en-ID" w:eastAsia="en-ID"/>
              </w:rPr>
            </w:pPr>
            <w:r>
              <w:rPr>
                <w:sz w:val="24"/>
                <w:szCs w:val="24"/>
                <w:lang w:val="en-ID" w:eastAsia="en-ID"/>
              </w:rPr>
              <w:t>: 1.</w:t>
            </w:r>
          </w:p>
        </w:tc>
      </w:tr>
      <w:tr w:rsidR="00257AC8" w:rsidRPr="00257AC8" w:rsidTr="00257AC8">
        <w:trPr>
          <w:trHeight w:val="407"/>
          <w:jc w:val="center"/>
        </w:trPr>
        <w:tc>
          <w:tcPr>
            <w:tcW w:w="2268" w:type="dxa"/>
            <w:vAlign w:val="center"/>
          </w:tcPr>
          <w:p w:rsidR="00257AC8" w:rsidRDefault="00257AC8" w:rsidP="00257AC8">
            <w:pPr>
              <w:pStyle w:val="NoSpacing"/>
              <w:rPr>
                <w:sz w:val="24"/>
                <w:szCs w:val="24"/>
                <w:lang w:val="en-ID" w:eastAsia="en-ID"/>
              </w:rPr>
            </w:pPr>
          </w:p>
        </w:tc>
        <w:tc>
          <w:tcPr>
            <w:tcW w:w="4253" w:type="dxa"/>
            <w:vAlign w:val="center"/>
          </w:tcPr>
          <w:p w:rsidR="00257AC8" w:rsidRDefault="00257AC8" w:rsidP="00257AC8">
            <w:pPr>
              <w:pStyle w:val="NoSpacing"/>
              <w:rPr>
                <w:sz w:val="24"/>
                <w:szCs w:val="24"/>
                <w:lang w:val="en-ID" w:eastAsia="en-ID"/>
              </w:rPr>
            </w:pPr>
            <w:r>
              <w:rPr>
                <w:sz w:val="24"/>
                <w:szCs w:val="24"/>
                <w:lang w:val="en-ID" w:eastAsia="en-ID"/>
              </w:rPr>
              <w:t xml:space="preserve">  2.</w:t>
            </w:r>
          </w:p>
        </w:tc>
      </w:tr>
      <w:tr w:rsidR="00257AC8" w:rsidRPr="00257AC8" w:rsidTr="00257AC8">
        <w:trPr>
          <w:trHeight w:val="80"/>
          <w:jc w:val="center"/>
        </w:trPr>
        <w:tc>
          <w:tcPr>
            <w:tcW w:w="2268" w:type="dxa"/>
            <w:vAlign w:val="center"/>
          </w:tcPr>
          <w:p w:rsidR="00257AC8" w:rsidRPr="00257AC8" w:rsidRDefault="00257AC8" w:rsidP="00257AC8">
            <w:pPr>
              <w:pStyle w:val="NoSpacing"/>
              <w:rPr>
                <w:sz w:val="10"/>
                <w:szCs w:val="10"/>
                <w:lang w:val="en-ID" w:eastAsia="en-ID"/>
              </w:rPr>
            </w:pPr>
          </w:p>
        </w:tc>
        <w:tc>
          <w:tcPr>
            <w:tcW w:w="4253" w:type="dxa"/>
            <w:vAlign w:val="center"/>
          </w:tcPr>
          <w:p w:rsidR="00257AC8" w:rsidRPr="00257AC8" w:rsidRDefault="00257AC8" w:rsidP="00257AC8">
            <w:pPr>
              <w:pStyle w:val="NoSpacing"/>
              <w:rPr>
                <w:sz w:val="10"/>
                <w:szCs w:val="10"/>
                <w:lang w:val="en-ID" w:eastAsia="en-ID"/>
              </w:rPr>
            </w:pPr>
          </w:p>
        </w:tc>
      </w:tr>
    </w:tbl>
    <w:p w:rsidR="00D332EF" w:rsidRPr="00D332EF" w:rsidRDefault="00D332EF" w:rsidP="00D332EF">
      <w:pPr>
        <w:spacing w:after="240"/>
        <w:rPr>
          <w:sz w:val="24"/>
          <w:szCs w:val="24"/>
          <w:lang w:val="en-ID" w:eastAsia="en-ID"/>
        </w:rPr>
      </w:pPr>
    </w:p>
    <w:p w:rsidR="00D332EF" w:rsidRDefault="00D332EF" w:rsidP="00D332EF">
      <w:pPr>
        <w:spacing w:after="240"/>
        <w:rPr>
          <w:sz w:val="24"/>
          <w:szCs w:val="24"/>
          <w:lang w:val="en-ID" w:eastAsia="en-ID"/>
        </w:rPr>
      </w:pPr>
    </w:p>
    <w:p w:rsidR="00A57410" w:rsidRDefault="00A57410" w:rsidP="00D332EF">
      <w:pPr>
        <w:spacing w:after="240"/>
        <w:rPr>
          <w:sz w:val="24"/>
          <w:szCs w:val="24"/>
          <w:lang w:val="en-ID" w:eastAsia="en-ID"/>
        </w:rPr>
      </w:pPr>
    </w:p>
    <w:p w:rsidR="00A57410" w:rsidRDefault="00A57410" w:rsidP="00D332EF">
      <w:pPr>
        <w:spacing w:after="240"/>
        <w:rPr>
          <w:sz w:val="24"/>
          <w:szCs w:val="24"/>
          <w:lang w:val="en-ID" w:eastAsia="en-ID"/>
        </w:rPr>
      </w:pPr>
    </w:p>
    <w:p w:rsidR="00D332EF" w:rsidRPr="00D332EF" w:rsidRDefault="00D332EF" w:rsidP="00D332EF">
      <w:pPr>
        <w:spacing w:after="240"/>
        <w:rPr>
          <w:sz w:val="24"/>
          <w:szCs w:val="24"/>
          <w:lang w:val="en-ID" w:eastAsia="en-ID"/>
        </w:rPr>
      </w:pPr>
      <w:r w:rsidRPr="00D332EF">
        <w:rPr>
          <w:sz w:val="24"/>
          <w:szCs w:val="24"/>
          <w:lang w:val="en-ID" w:eastAsia="en-ID"/>
        </w:rPr>
        <w:br/>
      </w:r>
    </w:p>
    <w:p w:rsidR="00D332EF" w:rsidRPr="00D332EF" w:rsidRDefault="00D332EF" w:rsidP="00D332EF">
      <w:pPr>
        <w:spacing w:before="1"/>
        <w:ind w:right="-3" w:firstLine="2"/>
        <w:jc w:val="center"/>
        <w:rPr>
          <w:sz w:val="32"/>
          <w:szCs w:val="32"/>
          <w:lang w:val="en-ID" w:eastAsia="en-ID"/>
        </w:rPr>
      </w:pPr>
      <w:r w:rsidRPr="00D332EF">
        <w:rPr>
          <w:b/>
          <w:bCs/>
          <w:color w:val="000000"/>
          <w:sz w:val="32"/>
          <w:szCs w:val="32"/>
          <w:lang w:val="en-ID" w:eastAsia="en-ID"/>
        </w:rPr>
        <w:t>JURUSAN KEBIDANAN</w:t>
      </w:r>
    </w:p>
    <w:p w:rsidR="00D332EF" w:rsidRPr="00D332EF" w:rsidRDefault="00D332EF" w:rsidP="00D332EF">
      <w:pPr>
        <w:spacing w:before="1"/>
        <w:ind w:right="-3" w:firstLine="2"/>
        <w:jc w:val="center"/>
        <w:rPr>
          <w:sz w:val="32"/>
          <w:szCs w:val="32"/>
          <w:lang w:val="en-ID" w:eastAsia="en-ID"/>
        </w:rPr>
      </w:pPr>
      <w:r w:rsidRPr="00D332EF">
        <w:rPr>
          <w:b/>
          <w:bCs/>
          <w:color w:val="000000"/>
          <w:sz w:val="32"/>
          <w:szCs w:val="32"/>
          <w:lang w:val="en-ID" w:eastAsia="en-ID"/>
        </w:rPr>
        <w:t>FAKULTAS ILMU KESEHATAN</w:t>
      </w:r>
    </w:p>
    <w:p w:rsidR="00D332EF" w:rsidRPr="00D332EF" w:rsidRDefault="00D332EF" w:rsidP="00D332EF">
      <w:pPr>
        <w:spacing w:before="1"/>
        <w:ind w:right="-3"/>
        <w:jc w:val="center"/>
        <w:rPr>
          <w:sz w:val="24"/>
          <w:szCs w:val="24"/>
          <w:lang w:val="en-ID" w:eastAsia="en-ID"/>
        </w:rPr>
      </w:pPr>
      <w:r w:rsidRPr="00D332EF">
        <w:rPr>
          <w:b/>
          <w:bCs/>
          <w:color w:val="000000"/>
          <w:sz w:val="32"/>
          <w:szCs w:val="32"/>
          <w:lang w:val="en-ID" w:eastAsia="en-ID"/>
        </w:rPr>
        <w:t>UNIVERSITAS BORNEO TARAKAN</w:t>
      </w:r>
    </w:p>
    <w:p w:rsidR="00D332EF" w:rsidRPr="00D332EF" w:rsidRDefault="00D332EF" w:rsidP="00D332EF">
      <w:pPr>
        <w:spacing w:before="28"/>
        <w:ind w:right="30"/>
        <w:jc w:val="center"/>
        <w:rPr>
          <w:rFonts w:eastAsia="Cambria"/>
          <w:b/>
          <w:spacing w:val="-1"/>
          <w:sz w:val="24"/>
          <w:szCs w:val="24"/>
        </w:rPr>
      </w:pPr>
    </w:p>
    <w:p w:rsidR="00D332EF" w:rsidRDefault="00D332EF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8640E0" w:rsidRDefault="008640E0" w:rsidP="008640E0">
      <w:pPr>
        <w:spacing w:before="28"/>
        <w:ind w:left="4630" w:right="3368"/>
        <w:jc w:val="center"/>
        <w:rPr>
          <w:rFonts w:ascii="Cambria" w:eastAsia="Cambria" w:hAnsi="Cambria" w:cs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tbl>
      <w:tblPr>
        <w:tblStyle w:val="TableGrid"/>
        <w:tblW w:w="980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839"/>
        <w:gridCol w:w="1843"/>
        <w:gridCol w:w="708"/>
        <w:gridCol w:w="2835"/>
        <w:gridCol w:w="1995"/>
        <w:gridCol w:w="11"/>
      </w:tblGrid>
      <w:tr w:rsidR="00660EF7" w:rsidRPr="00D332EF" w:rsidTr="009C42BB">
        <w:trPr>
          <w:gridAfter w:val="1"/>
          <w:wAfter w:w="11" w:type="dxa"/>
        </w:trPr>
        <w:tc>
          <w:tcPr>
            <w:tcW w:w="9792" w:type="dxa"/>
            <w:gridSpan w:val="6"/>
            <w:vAlign w:val="center"/>
          </w:tcPr>
          <w:p w:rsidR="00ED215B" w:rsidRPr="00D332EF" w:rsidRDefault="00BC46FD" w:rsidP="00433F35">
            <w:pPr>
              <w:pStyle w:val="NoSpacing"/>
              <w:rPr>
                <w:rFonts w:eastAsia="Cambria"/>
                <w:sz w:val="10"/>
                <w:szCs w:val="10"/>
              </w:rPr>
            </w:pPr>
            <w:r>
              <w:rPr>
                <w:rFonts w:ascii="Cambria" w:eastAsia="Cambria" w:hAnsi="Cambria" w:cs="Cambria"/>
                <w:b/>
                <w:noProof/>
                <w:spacing w:val="-1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-1615440</wp:posOffset>
                      </wp:positionV>
                      <wp:extent cx="6106160" cy="1713865"/>
                      <wp:effectExtent l="5715" t="0" r="3175" b="381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06160" cy="1713865"/>
                                <a:chOff x="1179" y="370"/>
                                <a:chExt cx="9616" cy="2699"/>
                              </a:xfrm>
                            </wpg:grpSpPr>
                            <wps:wsp>
                              <wps:cNvPr id="7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0" y="2806"/>
                                  <a:ext cx="95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" name="Picture 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79" y="785"/>
                                  <a:ext cx="1700" cy="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" name="Rectangle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78" y="370"/>
                                  <a:ext cx="8617" cy="26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46FD" w:rsidRPr="00113187" w:rsidRDefault="00BC46FD" w:rsidP="00BC46F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</w:pPr>
                                    <w:r w:rsidRPr="00113187"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  <w:t>KEMENTERIAN PENDIDIKAN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  <w:t xml:space="preserve"> TINGGI</w:t>
                                    </w:r>
                                    <w:r w:rsidRPr="00113187"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  <w:t>,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  <w:t xml:space="preserve"> SAINS</w:t>
                                    </w:r>
                                  </w:p>
                                  <w:p w:rsidR="00BC46FD" w:rsidRPr="00113187" w:rsidRDefault="00BC46FD" w:rsidP="00BC46F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</w:pPr>
                                    <w:r w:rsidRPr="00113187"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  <w:t>DAN TEKNOLOGI</w:t>
                                    </w:r>
                                  </w:p>
                                  <w:p w:rsidR="00BC46FD" w:rsidRPr="00113187" w:rsidRDefault="00BC46FD" w:rsidP="00BC46F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113187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UNIVERSITAS BORNEO TARAKAN</w:t>
                                    </w:r>
                                  </w:p>
                                  <w:p w:rsidR="00BC46FD" w:rsidRDefault="00BC46FD" w:rsidP="00BC46F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113187"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FAKULTAS ILMU KESEHATAN</w:t>
                                    </w:r>
                                  </w:p>
                                  <w:p w:rsidR="00BC46FD" w:rsidRPr="00805ADB" w:rsidRDefault="00BC46FD" w:rsidP="00BC46F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805ADB">
                                      <w:t xml:space="preserve">Jalan Amal Lama </w:t>
                                    </w:r>
                                    <w:proofErr w:type="spellStart"/>
                                    <w:r w:rsidRPr="00805ADB">
                                      <w:t>Nomor</w:t>
                                    </w:r>
                                    <w:proofErr w:type="spellEnd"/>
                                    <w:r w:rsidRPr="00805ADB">
                                      <w:t xml:space="preserve"> 1, Tarakan</w:t>
                                    </w:r>
                                  </w:p>
                                  <w:p w:rsidR="00BC46FD" w:rsidRPr="00805ADB" w:rsidRDefault="00BC46FD" w:rsidP="00BC46F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 w:rsidRPr="00805ADB">
                                      <w:t>Telepon</w:t>
                                    </w:r>
                                    <w:proofErr w:type="spellEnd"/>
                                    <w:r w:rsidRPr="00805ADB">
                                      <w:t>. 08115307023</w:t>
                                    </w:r>
                                  </w:p>
                                  <w:p w:rsidR="00BC46FD" w:rsidRDefault="00BC46FD" w:rsidP="00BC46FD">
                                    <w:pPr>
                                      <w:pStyle w:val="BodyText"/>
                                      <w:tabs>
                                        <w:tab w:val="left" w:pos="360"/>
                                        <w:tab w:val="left" w:pos="6300"/>
                                        <w:tab w:val="left" w:pos="6480"/>
                                      </w:tabs>
                                      <w:spacing w:line="240" w:lineRule="auto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proofErr w:type="spellStart"/>
                                    <w:r w:rsidRPr="00E708BC">
                                      <w:t>Laman</w:t>
                                    </w:r>
                                    <w:proofErr w:type="spellEnd"/>
                                    <w:r w:rsidRPr="00E708BC">
                                      <w:t xml:space="preserve">: fikes.ubt.ac.id </w:t>
                                    </w:r>
                                    <w:proofErr w:type="spellStart"/>
                                    <w:r w:rsidRPr="00E708BC">
                                      <w:t>Surel</w:t>
                                    </w:r>
                                    <w:proofErr w:type="spellEnd"/>
                                    <w:r w:rsidRPr="00E708BC">
                                      <w:t xml:space="preserve">: </w:t>
                                    </w:r>
                                    <w:hyperlink r:id="rId6" w:history="1">
                                      <w:r w:rsidRPr="006C0D86">
                                        <w:rPr>
                                          <w:rStyle w:val="Hyperlink"/>
                                          <w:rFonts w:eastAsiaTheme="minorEastAsia"/>
                                        </w:rPr>
                                        <w:t>fikes</w:t>
                                      </w:r>
                                      <w:r w:rsidRPr="006D723A">
                                        <w:rPr>
                                          <w:rStyle w:val="Hyperlink"/>
                                          <w:rFonts w:eastAsiaTheme="minorEastAsia"/>
                                          <w:lang w:val="en-US"/>
                                        </w:rPr>
                                        <w:t>@</w:t>
                                      </w:r>
                                      <w:r w:rsidRPr="006C0D86">
                                        <w:rPr>
                                          <w:rStyle w:val="Hyperlink"/>
                                          <w:rFonts w:eastAsiaTheme="minorEastAsia"/>
                                        </w:rPr>
                                        <w:t>borneo.ac.id</w:t>
                                      </w:r>
                                    </w:hyperlink>
                                  </w:p>
                                  <w:p w:rsidR="00BC46FD" w:rsidRDefault="00BC46FD" w:rsidP="00BC46FD">
                                    <w:pPr>
                                      <w:rPr>
                                        <w:rFonts w:ascii="Bookman Old Style" w:hAnsi="Bookman Old Style"/>
                                        <w:color w:val="0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.3pt;margin-top:-127.2pt;width:480.8pt;height:134.95pt;z-index:251662336" coordorigin="1179,370" coordsize="9616,2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1200;top:2806;width:9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" strokeweight="2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8" type="#_x0000_t75" style="position:absolute;left:1179;top:785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">
                        <v:imagedata r:id="rId7" o:title=""/>
                        <o:lock v:ext="edit" aspectratio="f"/>
                      </v:shape>
                      <v:rect id="Rectangle 1" o:spid="_x0000_s1029" style="position:absolute;left:2178;top:370;width:8617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      <v:textbox>
                          <w:txbxContent>
                            <w:p w:rsidR="00BC46FD" w:rsidRPr="00113187" w:rsidRDefault="00BC46FD" w:rsidP="00BC46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KEMENTERIAN PENDIDIKAN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 xml:space="preserve"> TINGGI</w:t>
                              </w: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 xml:space="preserve"> SAINS</w:t>
                              </w:r>
                            </w:p>
                            <w:p w:rsidR="00BC46FD" w:rsidRPr="00113187" w:rsidRDefault="00BC46FD" w:rsidP="00BC46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DAN TEKNOLOGI</w:t>
                              </w:r>
                            </w:p>
                            <w:p w:rsidR="00BC46FD" w:rsidRPr="00113187" w:rsidRDefault="00BC46FD" w:rsidP="00BC46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13187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UNIVERSITAS BORNEO TARAKAN</w:t>
                              </w:r>
                            </w:p>
                            <w:p w:rsidR="00BC46FD" w:rsidRDefault="00BC46FD" w:rsidP="00BC46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13187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FAKULTAS ILMU KESEHATAN</w:t>
                              </w:r>
                            </w:p>
                            <w:p w:rsidR="00BC46FD" w:rsidRPr="00805ADB" w:rsidRDefault="00BC46FD" w:rsidP="00BC46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05ADB">
                                <w:t xml:space="preserve">Jalan Amal Lama </w:t>
                              </w:r>
                              <w:proofErr w:type="spellStart"/>
                              <w:r w:rsidRPr="00805ADB">
                                <w:t>Nomor</w:t>
                              </w:r>
                              <w:proofErr w:type="spellEnd"/>
                              <w:r w:rsidRPr="00805ADB">
                                <w:t xml:space="preserve"> 1, Tarakan</w:t>
                              </w:r>
                            </w:p>
                            <w:p w:rsidR="00BC46FD" w:rsidRPr="00805ADB" w:rsidRDefault="00BC46FD" w:rsidP="00BC46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805ADB">
                                <w:t>Telepon</w:t>
                              </w:r>
                              <w:proofErr w:type="spellEnd"/>
                              <w:r w:rsidRPr="00805ADB">
                                <w:t>. 08115307023</w:t>
                              </w:r>
                            </w:p>
                            <w:p w:rsidR="00BC46FD" w:rsidRDefault="00BC46FD" w:rsidP="00BC46FD">
                              <w:pPr>
                                <w:pStyle w:val="BodyText"/>
                                <w:tabs>
                                  <w:tab w:val="left" w:pos="360"/>
                                  <w:tab w:val="left" w:pos="6300"/>
                                  <w:tab w:val="left" w:pos="6480"/>
                                </w:tabs>
                                <w:spacing w:line="240" w:lineRule="auto"/>
                                <w:jc w:val="center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 w:rsidRPr="00E708BC">
                                <w:t>Laman</w:t>
                              </w:r>
                              <w:proofErr w:type="spellEnd"/>
                              <w:r w:rsidRPr="00E708BC">
                                <w:t xml:space="preserve">: fikes.ubt.ac.id </w:t>
                              </w:r>
                              <w:proofErr w:type="spellStart"/>
                              <w:r w:rsidRPr="00E708BC">
                                <w:t>Surel</w:t>
                              </w:r>
                              <w:proofErr w:type="spellEnd"/>
                              <w:r w:rsidRPr="00E708BC">
                                <w:t xml:space="preserve">: </w:t>
                              </w:r>
                              <w:hyperlink r:id="rId8" w:history="1">
                                <w:r w:rsidRPr="006C0D86">
                                  <w:rPr>
                                    <w:rStyle w:val="Hyperlink"/>
                                    <w:rFonts w:eastAsiaTheme="minorEastAsia"/>
                                  </w:rPr>
                                  <w:t>fikes</w:t>
                                </w:r>
                                <w:r w:rsidRPr="006D723A">
                                  <w:rPr>
                                    <w:rStyle w:val="Hyperlink"/>
                                    <w:rFonts w:eastAsiaTheme="minorEastAsia"/>
                                    <w:lang w:val="en-US"/>
                                  </w:rPr>
                                  <w:t>@</w:t>
                                </w:r>
                                <w:r w:rsidRPr="006C0D86">
                                  <w:rPr>
                                    <w:rStyle w:val="Hyperlink"/>
                                    <w:rFonts w:eastAsiaTheme="minorEastAsia"/>
                                  </w:rPr>
                                  <w:t>borneo.ac.id</w:t>
                                </w:r>
                              </w:hyperlink>
                            </w:p>
                            <w:p w:rsidR="00BC46FD" w:rsidRDefault="00BC46FD" w:rsidP="00BC46FD">
                              <w:pPr>
                                <w:rPr>
                                  <w:rFonts w:ascii="Bookman Old Style" w:hAnsi="Bookman Old Style"/>
                                  <w:color w:val="000000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660EF7" w:rsidRPr="00D332EF" w:rsidRDefault="009C42BB" w:rsidP="00433F35">
            <w:pPr>
              <w:pStyle w:val="NoSpacing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b/>
                <w:sz w:val="28"/>
                <w:szCs w:val="28"/>
              </w:rPr>
              <w:t>LEMBAR KONSULTASI PROPOSAL &amp;</w:t>
            </w:r>
            <w:r w:rsidR="00660EF7" w:rsidRPr="00D332EF">
              <w:rPr>
                <w:rFonts w:eastAsia="Cambria"/>
                <w:b/>
                <w:spacing w:val="-5"/>
                <w:sz w:val="28"/>
                <w:szCs w:val="28"/>
              </w:rPr>
              <w:t xml:space="preserve"> </w:t>
            </w:r>
            <w:r w:rsidR="0052576C" w:rsidRPr="00D332EF">
              <w:rPr>
                <w:rFonts w:eastAsia="Cambria"/>
                <w:b/>
                <w:spacing w:val="-2"/>
                <w:sz w:val="28"/>
                <w:szCs w:val="28"/>
              </w:rPr>
              <w:t>SKRIPSI</w:t>
            </w:r>
          </w:p>
        </w:tc>
        <w:bookmarkStart w:id="0" w:name="_GoBack"/>
        <w:bookmarkEnd w:id="0"/>
      </w:tr>
      <w:tr w:rsidR="00ED215B" w:rsidRPr="00D332EF" w:rsidTr="009C42BB">
        <w:trPr>
          <w:gridAfter w:val="1"/>
          <w:wAfter w:w="11" w:type="dxa"/>
        </w:trPr>
        <w:tc>
          <w:tcPr>
            <w:tcW w:w="9792" w:type="dxa"/>
            <w:gridSpan w:val="6"/>
            <w:vAlign w:val="center"/>
          </w:tcPr>
          <w:p w:rsidR="00ED215B" w:rsidRPr="00D332EF" w:rsidRDefault="00ED215B" w:rsidP="00433F35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ED215B" w:rsidRPr="00D332EF" w:rsidTr="009C42BB">
        <w:trPr>
          <w:gridAfter w:val="1"/>
          <w:wAfter w:w="11" w:type="dxa"/>
        </w:trPr>
        <w:tc>
          <w:tcPr>
            <w:tcW w:w="2411" w:type="dxa"/>
            <w:gridSpan w:val="2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pacing w:val="-3"/>
                <w:sz w:val="24"/>
                <w:szCs w:val="24"/>
              </w:rPr>
              <w:t>N</w:t>
            </w:r>
            <w:r w:rsidRPr="00D332EF">
              <w:rPr>
                <w:rFonts w:eastAsia="Cambria"/>
                <w:spacing w:val="-7"/>
                <w:sz w:val="24"/>
                <w:szCs w:val="24"/>
              </w:rPr>
              <w:t>a</w:t>
            </w:r>
            <w:r w:rsidRPr="00D332EF">
              <w:rPr>
                <w:rFonts w:eastAsia="Cambria"/>
                <w:spacing w:val="-5"/>
                <w:sz w:val="24"/>
                <w:szCs w:val="24"/>
              </w:rPr>
              <w:t>m</w:t>
            </w:r>
            <w:r w:rsidRPr="00D332EF">
              <w:rPr>
                <w:rFonts w:eastAsia="Cambria"/>
                <w:sz w:val="24"/>
                <w:szCs w:val="24"/>
              </w:rPr>
              <w:t>a</w:t>
            </w:r>
          </w:p>
        </w:tc>
        <w:tc>
          <w:tcPr>
            <w:tcW w:w="7381" w:type="dxa"/>
            <w:gridSpan w:val="4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</w:t>
            </w:r>
            <w:r w:rsidR="00CD2865" w:rsidRPr="00D332EF">
              <w:rPr>
                <w:rFonts w:eastAsia="Cambria"/>
                <w:sz w:val="24"/>
                <w:szCs w:val="24"/>
              </w:rPr>
              <w:t xml:space="preserve"> …………………………………………………………………………..….</w:t>
            </w:r>
          </w:p>
        </w:tc>
      </w:tr>
      <w:tr w:rsidR="00ED215B" w:rsidRPr="00D332EF" w:rsidTr="009C42BB">
        <w:trPr>
          <w:gridAfter w:val="1"/>
          <w:wAfter w:w="11" w:type="dxa"/>
        </w:trPr>
        <w:tc>
          <w:tcPr>
            <w:tcW w:w="2411" w:type="dxa"/>
            <w:gridSpan w:val="2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pacing w:val="-3"/>
                <w:sz w:val="10"/>
                <w:szCs w:val="10"/>
              </w:rPr>
            </w:pPr>
          </w:p>
        </w:tc>
        <w:tc>
          <w:tcPr>
            <w:tcW w:w="7381" w:type="dxa"/>
            <w:gridSpan w:val="4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ED215B" w:rsidRPr="00D332EF" w:rsidTr="009C42BB">
        <w:trPr>
          <w:gridAfter w:val="1"/>
          <w:wAfter w:w="11" w:type="dxa"/>
        </w:trPr>
        <w:tc>
          <w:tcPr>
            <w:tcW w:w="2411" w:type="dxa"/>
            <w:gridSpan w:val="2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  <w:r w:rsidRPr="00D332EF">
              <w:rPr>
                <w:rFonts w:eastAsia="Cambria"/>
                <w:spacing w:val="-3"/>
                <w:sz w:val="24"/>
                <w:szCs w:val="24"/>
              </w:rPr>
              <w:t>N</w:t>
            </w:r>
            <w:r w:rsidRPr="00D332EF">
              <w:rPr>
                <w:rFonts w:eastAsia="Cambria"/>
                <w:spacing w:val="-6"/>
                <w:sz w:val="24"/>
                <w:szCs w:val="24"/>
              </w:rPr>
              <w:t>P</w:t>
            </w:r>
            <w:r w:rsidRPr="00D332EF">
              <w:rPr>
                <w:rFonts w:eastAsia="Cambria"/>
                <w:sz w:val="24"/>
                <w:szCs w:val="24"/>
              </w:rPr>
              <w:t>M</w:t>
            </w:r>
          </w:p>
        </w:tc>
        <w:tc>
          <w:tcPr>
            <w:tcW w:w="7381" w:type="dxa"/>
            <w:gridSpan w:val="4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</w:t>
            </w:r>
            <w:r w:rsidR="00CD2865" w:rsidRPr="00D332EF">
              <w:rPr>
                <w:rFonts w:eastAsia="Cambria"/>
                <w:sz w:val="24"/>
                <w:szCs w:val="24"/>
              </w:rPr>
              <w:t xml:space="preserve"> …………………………………………………………………..………….</w:t>
            </w:r>
          </w:p>
        </w:tc>
      </w:tr>
      <w:tr w:rsidR="00ED215B" w:rsidRPr="00D332EF" w:rsidTr="009C42BB">
        <w:trPr>
          <w:gridAfter w:val="1"/>
          <w:wAfter w:w="11" w:type="dxa"/>
        </w:trPr>
        <w:tc>
          <w:tcPr>
            <w:tcW w:w="2411" w:type="dxa"/>
            <w:gridSpan w:val="2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pacing w:val="-3"/>
                <w:sz w:val="10"/>
                <w:szCs w:val="10"/>
              </w:rPr>
            </w:pPr>
          </w:p>
        </w:tc>
        <w:tc>
          <w:tcPr>
            <w:tcW w:w="7381" w:type="dxa"/>
            <w:gridSpan w:val="4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ED215B" w:rsidRPr="00D332EF" w:rsidTr="009C42BB">
        <w:trPr>
          <w:gridAfter w:val="1"/>
          <w:wAfter w:w="11" w:type="dxa"/>
        </w:trPr>
        <w:tc>
          <w:tcPr>
            <w:tcW w:w="2411" w:type="dxa"/>
            <w:gridSpan w:val="2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Pr</w:t>
            </w:r>
            <w:r w:rsidRPr="00D332EF">
              <w:rPr>
                <w:rFonts w:eastAsia="Cambria"/>
                <w:spacing w:val="3"/>
                <w:sz w:val="24"/>
                <w:szCs w:val="24"/>
              </w:rPr>
              <w:t>o</w:t>
            </w:r>
            <w:r w:rsidRPr="00D332EF">
              <w:rPr>
                <w:rFonts w:eastAsia="Cambria"/>
                <w:spacing w:val="1"/>
                <w:sz w:val="24"/>
                <w:szCs w:val="24"/>
              </w:rPr>
              <w:t>g</w:t>
            </w:r>
            <w:r w:rsidRPr="00D332EF">
              <w:rPr>
                <w:rFonts w:eastAsia="Cambria"/>
                <w:sz w:val="24"/>
                <w:szCs w:val="24"/>
              </w:rPr>
              <w:t xml:space="preserve">ram </w:t>
            </w:r>
            <w:proofErr w:type="spellStart"/>
            <w:r w:rsidRPr="00D332EF">
              <w:rPr>
                <w:rFonts w:eastAsia="Cambria"/>
                <w:spacing w:val="1"/>
                <w:sz w:val="24"/>
                <w:szCs w:val="24"/>
              </w:rPr>
              <w:t>S</w:t>
            </w:r>
            <w:r w:rsidRPr="00D332EF">
              <w:rPr>
                <w:rFonts w:eastAsia="Cambria"/>
                <w:spacing w:val="-6"/>
                <w:sz w:val="24"/>
                <w:szCs w:val="24"/>
              </w:rPr>
              <w:t>t</w:t>
            </w:r>
            <w:r w:rsidRPr="00D332EF">
              <w:rPr>
                <w:rFonts w:eastAsia="Cambria"/>
                <w:spacing w:val="-2"/>
                <w:sz w:val="24"/>
                <w:szCs w:val="24"/>
              </w:rPr>
              <w:t>u</w:t>
            </w:r>
            <w:r w:rsidRPr="00D332EF">
              <w:rPr>
                <w:rFonts w:eastAsia="Cambria"/>
                <w:spacing w:val="2"/>
                <w:sz w:val="24"/>
                <w:szCs w:val="24"/>
              </w:rPr>
              <w:t>d</w:t>
            </w:r>
            <w:r w:rsidRPr="00D332EF">
              <w:rPr>
                <w:rFonts w:eastAsia="Cambria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381" w:type="dxa"/>
            <w:gridSpan w:val="4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</w:t>
            </w:r>
            <w:r w:rsidR="00CD2865" w:rsidRPr="00D332EF">
              <w:rPr>
                <w:rFonts w:eastAsia="Cambria"/>
                <w:sz w:val="24"/>
                <w:szCs w:val="24"/>
              </w:rPr>
              <w:t xml:space="preserve"> </w:t>
            </w:r>
            <w:r w:rsidR="00F252D4" w:rsidRPr="00D332EF">
              <w:rPr>
                <w:rFonts w:eastAsia="Cambria"/>
                <w:sz w:val="24"/>
                <w:szCs w:val="24"/>
              </w:rPr>
              <w:t xml:space="preserve">S1 </w:t>
            </w:r>
            <w:proofErr w:type="spellStart"/>
            <w:r w:rsidR="00F252D4" w:rsidRPr="00D332EF">
              <w:rPr>
                <w:rFonts w:eastAsia="Cambria"/>
                <w:sz w:val="24"/>
                <w:szCs w:val="24"/>
              </w:rPr>
              <w:t>Kebidanan</w:t>
            </w:r>
            <w:proofErr w:type="spellEnd"/>
          </w:p>
        </w:tc>
      </w:tr>
      <w:tr w:rsidR="00ED215B" w:rsidRPr="00D332EF" w:rsidTr="009C42BB">
        <w:trPr>
          <w:gridAfter w:val="1"/>
          <w:wAfter w:w="11" w:type="dxa"/>
        </w:trPr>
        <w:tc>
          <w:tcPr>
            <w:tcW w:w="2411" w:type="dxa"/>
            <w:gridSpan w:val="2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4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ED215B" w:rsidRPr="00D332EF" w:rsidTr="009C42BB">
        <w:trPr>
          <w:gridAfter w:val="1"/>
          <w:wAfter w:w="11" w:type="dxa"/>
        </w:trPr>
        <w:tc>
          <w:tcPr>
            <w:tcW w:w="2411" w:type="dxa"/>
            <w:gridSpan w:val="2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  <w:proofErr w:type="spellStart"/>
            <w:r w:rsidRPr="00D332EF">
              <w:rPr>
                <w:rFonts w:eastAsia="Cambria"/>
                <w:spacing w:val="1"/>
                <w:sz w:val="24"/>
                <w:szCs w:val="24"/>
              </w:rPr>
              <w:t>J</w:t>
            </w:r>
            <w:r w:rsidRPr="00D332EF">
              <w:rPr>
                <w:rFonts w:eastAsia="Cambria"/>
                <w:spacing w:val="2"/>
                <w:sz w:val="24"/>
                <w:szCs w:val="24"/>
              </w:rPr>
              <w:t>u</w:t>
            </w:r>
            <w:r w:rsidRPr="00D332EF">
              <w:rPr>
                <w:rFonts w:eastAsia="Cambria"/>
                <w:spacing w:val="-3"/>
                <w:sz w:val="24"/>
                <w:szCs w:val="24"/>
              </w:rPr>
              <w:t>d</w:t>
            </w:r>
            <w:r w:rsidRPr="00D332EF">
              <w:rPr>
                <w:rFonts w:eastAsia="Cambria"/>
                <w:spacing w:val="2"/>
                <w:sz w:val="24"/>
                <w:szCs w:val="24"/>
              </w:rPr>
              <w:t>u</w:t>
            </w:r>
            <w:r w:rsidRPr="00D332EF">
              <w:rPr>
                <w:rFonts w:eastAsia="Cambria"/>
                <w:sz w:val="24"/>
                <w:szCs w:val="24"/>
              </w:rPr>
              <w:t>l</w:t>
            </w:r>
            <w:proofErr w:type="spellEnd"/>
            <w:r w:rsidRPr="00D332EF">
              <w:rPr>
                <w:rFonts w:eastAsia="Cambria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F252D4" w:rsidRPr="00D332EF">
              <w:rPr>
                <w:rFonts w:eastAsia="Cambria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381" w:type="dxa"/>
            <w:gridSpan w:val="4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</w:t>
            </w:r>
            <w:r w:rsidR="00CD2865" w:rsidRPr="00D332EF">
              <w:rPr>
                <w:rFonts w:eastAsia="Cambria"/>
                <w:sz w:val="24"/>
                <w:szCs w:val="24"/>
              </w:rPr>
              <w:t xml:space="preserve"> ………………………………………………………………..…………….</w:t>
            </w:r>
          </w:p>
        </w:tc>
      </w:tr>
      <w:tr w:rsidR="00433F35" w:rsidRPr="00D332EF" w:rsidTr="009C42BB">
        <w:trPr>
          <w:gridAfter w:val="1"/>
          <w:wAfter w:w="11" w:type="dxa"/>
        </w:trPr>
        <w:tc>
          <w:tcPr>
            <w:tcW w:w="2411" w:type="dxa"/>
            <w:gridSpan w:val="2"/>
            <w:vAlign w:val="center"/>
          </w:tcPr>
          <w:p w:rsidR="00433F35" w:rsidRPr="00D332EF" w:rsidRDefault="00433F35" w:rsidP="00CD2865">
            <w:pPr>
              <w:pStyle w:val="NoSpacing"/>
              <w:ind w:left="-104"/>
              <w:rPr>
                <w:rFonts w:eastAsia="Cambria"/>
                <w:spacing w:val="1"/>
                <w:sz w:val="24"/>
                <w:szCs w:val="24"/>
              </w:rPr>
            </w:pPr>
          </w:p>
        </w:tc>
        <w:tc>
          <w:tcPr>
            <w:tcW w:w="7381" w:type="dxa"/>
            <w:gridSpan w:val="4"/>
            <w:vAlign w:val="center"/>
          </w:tcPr>
          <w:p w:rsidR="00433F35" w:rsidRPr="00D332EF" w:rsidRDefault="00CD2865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………………………………………………………………..…………….</w:t>
            </w:r>
          </w:p>
        </w:tc>
      </w:tr>
      <w:tr w:rsidR="00CD2865" w:rsidRPr="00D332EF" w:rsidTr="009C42BB">
        <w:trPr>
          <w:gridAfter w:val="1"/>
          <w:wAfter w:w="11" w:type="dxa"/>
        </w:trPr>
        <w:tc>
          <w:tcPr>
            <w:tcW w:w="2411" w:type="dxa"/>
            <w:gridSpan w:val="2"/>
            <w:vAlign w:val="center"/>
          </w:tcPr>
          <w:p w:rsidR="00CD2865" w:rsidRPr="00D332EF" w:rsidRDefault="00CD2865" w:rsidP="00CD2865">
            <w:pPr>
              <w:pStyle w:val="NoSpacing"/>
              <w:ind w:left="-104"/>
              <w:rPr>
                <w:rFonts w:eastAsia="Cambria"/>
                <w:spacing w:val="1"/>
                <w:sz w:val="24"/>
                <w:szCs w:val="24"/>
              </w:rPr>
            </w:pPr>
          </w:p>
        </w:tc>
        <w:tc>
          <w:tcPr>
            <w:tcW w:w="7381" w:type="dxa"/>
            <w:gridSpan w:val="4"/>
            <w:vAlign w:val="center"/>
          </w:tcPr>
          <w:p w:rsidR="00CD2865" w:rsidRPr="00D332EF" w:rsidRDefault="00CD2865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………………………………………………………………..…………….</w:t>
            </w:r>
          </w:p>
        </w:tc>
      </w:tr>
      <w:tr w:rsidR="00ED215B" w:rsidRPr="00D332EF" w:rsidTr="009C42BB">
        <w:trPr>
          <w:gridAfter w:val="1"/>
          <w:wAfter w:w="11" w:type="dxa"/>
        </w:trPr>
        <w:tc>
          <w:tcPr>
            <w:tcW w:w="2411" w:type="dxa"/>
            <w:gridSpan w:val="2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pacing w:val="1"/>
                <w:sz w:val="24"/>
                <w:szCs w:val="24"/>
              </w:rPr>
            </w:pPr>
          </w:p>
        </w:tc>
        <w:tc>
          <w:tcPr>
            <w:tcW w:w="7381" w:type="dxa"/>
            <w:gridSpan w:val="4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9C42BB" w:rsidRPr="00D332EF" w:rsidTr="009C42BB">
        <w:trPr>
          <w:trHeight w:val="7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42BB" w:rsidRPr="00D332EF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r w:rsidRPr="00D332EF">
              <w:rPr>
                <w:rFonts w:eastAsia="Cambria"/>
                <w:b/>
                <w:sz w:val="24"/>
                <w:szCs w:val="24"/>
              </w:rPr>
              <w:t>No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42BB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Waktu</w:t>
            </w:r>
          </w:p>
          <w:p w:rsidR="00EF0520" w:rsidRPr="00D332EF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Konsultasi</w:t>
            </w:r>
            <w:proofErr w:type="spellEnd"/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42BB" w:rsidRPr="00D332EF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 xml:space="preserve">Bab / 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Topik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Permasalahan</w:t>
            </w:r>
            <w:proofErr w:type="spellEnd"/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Tanda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Tangan</w:t>
            </w:r>
            <w:proofErr w:type="spellEnd"/>
          </w:p>
          <w:p w:rsidR="009C42BB" w:rsidRPr="00D332EF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Pembimbing</w:t>
            </w:r>
            <w:proofErr w:type="spellEnd"/>
          </w:p>
        </w:tc>
      </w:tr>
      <w:tr w:rsidR="009C42BB" w:rsidRPr="00D332EF" w:rsidTr="009C42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BB" w:rsidRPr="00D332EF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A57410" w:rsidRDefault="00A5741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A57410" w:rsidRDefault="00A5741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A57410" w:rsidRDefault="00A5741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A57410" w:rsidRDefault="00A5741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</w:tr>
      <w:tr w:rsidR="00EF0520" w:rsidRPr="00D332EF" w:rsidTr="009C42BB">
        <w:trPr>
          <w:trHeight w:val="8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0520" w:rsidRPr="00D332EF" w:rsidRDefault="00EF0520" w:rsidP="00EF052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r w:rsidRPr="00D332EF">
              <w:rPr>
                <w:rFonts w:eastAsia="Cambria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0520" w:rsidRDefault="00EF0520" w:rsidP="00EF052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Waktu</w:t>
            </w:r>
          </w:p>
          <w:p w:rsidR="00EF0520" w:rsidRPr="00D332EF" w:rsidRDefault="00EF0520" w:rsidP="00EF052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Konsultasi</w:t>
            </w:r>
            <w:proofErr w:type="spellEnd"/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0520" w:rsidRPr="00D332EF" w:rsidRDefault="00EF0520" w:rsidP="00EF052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 xml:space="preserve">Bab / 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Topik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Permasalahan</w:t>
            </w:r>
            <w:proofErr w:type="spellEnd"/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0520" w:rsidRDefault="00EF0520" w:rsidP="00EF052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Tanda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Tangan</w:t>
            </w:r>
            <w:proofErr w:type="spellEnd"/>
          </w:p>
          <w:p w:rsidR="00EF0520" w:rsidRPr="00D332EF" w:rsidRDefault="00EF0520" w:rsidP="00EF0520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  <w:proofErr w:type="spellStart"/>
            <w:r>
              <w:rPr>
                <w:rFonts w:eastAsia="Cambria"/>
                <w:b/>
                <w:sz w:val="24"/>
                <w:szCs w:val="24"/>
              </w:rPr>
              <w:t>Pembimbing</w:t>
            </w:r>
            <w:proofErr w:type="spellEnd"/>
          </w:p>
        </w:tc>
      </w:tr>
      <w:tr w:rsidR="009C42BB" w:rsidRPr="00D332EF" w:rsidTr="009C42B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9C42BB" w:rsidRPr="00D332EF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EF0520">
            <w:pPr>
              <w:pStyle w:val="NoSpacing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  <w:p w:rsidR="00EF0520" w:rsidRDefault="00EF0520" w:rsidP="00EF0520">
            <w:pPr>
              <w:pStyle w:val="NoSpacing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BB" w:rsidRDefault="009C42BB" w:rsidP="009C42BB">
            <w:pPr>
              <w:pStyle w:val="NoSpacing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</w:tr>
      <w:tr w:rsidR="009C42BB" w:rsidRPr="00D332EF" w:rsidTr="009C42BB">
        <w:trPr>
          <w:gridAfter w:val="1"/>
          <w:wAfter w:w="11" w:type="dxa"/>
        </w:trPr>
        <w:tc>
          <w:tcPr>
            <w:tcW w:w="4962" w:type="dxa"/>
            <w:gridSpan w:val="4"/>
            <w:vAlign w:val="center"/>
          </w:tcPr>
          <w:p w:rsidR="009C42BB" w:rsidRPr="00D332EF" w:rsidRDefault="009C42BB" w:rsidP="009C42BB">
            <w:pPr>
              <w:pStyle w:val="NoSpacing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9C42BB" w:rsidRPr="00D332EF" w:rsidRDefault="009C42BB" w:rsidP="009C42BB">
            <w:pPr>
              <w:pStyle w:val="NoSpacing"/>
              <w:ind w:left="602"/>
              <w:rPr>
                <w:rFonts w:eastAsia="Cambria"/>
                <w:spacing w:val="-2"/>
                <w:position w:val="-1"/>
                <w:sz w:val="10"/>
                <w:szCs w:val="10"/>
              </w:rPr>
            </w:pPr>
          </w:p>
        </w:tc>
      </w:tr>
      <w:tr w:rsidR="009C42BB" w:rsidRPr="00D332EF" w:rsidTr="00A57410">
        <w:trPr>
          <w:gridAfter w:val="1"/>
          <w:wAfter w:w="11" w:type="dxa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2BB" w:rsidRPr="00D332EF" w:rsidRDefault="00A57410" w:rsidP="00A57410">
            <w:pPr>
              <w:pStyle w:val="NoSpacing"/>
              <w:rPr>
                <w:rFonts w:eastAsia="Cambr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mbria"/>
                <w:sz w:val="24"/>
                <w:szCs w:val="24"/>
              </w:rPr>
              <w:t>Catatan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538" w:type="dxa"/>
            <w:gridSpan w:val="3"/>
            <w:tcBorders>
              <w:left w:val="single" w:sz="4" w:space="0" w:color="auto"/>
            </w:tcBorders>
            <w:vAlign w:val="center"/>
          </w:tcPr>
          <w:p w:rsidR="009C42BB" w:rsidRPr="00D332EF" w:rsidRDefault="009C42BB" w:rsidP="00A57410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</w:p>
        </w:tc>
      </w:tr>
      <w:tr w:rsidR="009C42BB" w:rsidRPr="00D332EF" w:rsidTr="00A57410">
        <w:trPr>
          <w:gridAfter w:val="1"/>
          <w:wAfter w:w="11" w:type="dxa"/>
          <w:trHeight w:val="2302"/>
        </w:trPr>
        <w:tc>
          <w:tcPr>
            <w:tcW w:w="42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0" w:rsidRPr="00A57410" w:rsidRDefault="00A57410" w:rsidP="00A5741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15" w:hanging="284"/>
              <w:jc w:val="both"/>
              <w:textAlignment w:val="baseline"/>
              <w:rPr>
                <w:color w:val="000000"/>
              </w:rPr>
            </w:pPr>
            <w:proofErr w:type="spellStart"/>
            <w:r w:rsidRPr="00A57410">
              <w:rPr>
                <w:color w:val="000000"/>
              </w:rPr>
              <w:t>Konsultasi</w:t>
            </w:r>
            <w:proofErr w:type="spellEnd"/>
            <w:r w:rsidRPr="00A57410">
              <w:rPr>
                <w:color w:val="000000"/>
              </w:rPr>
              <w:t xml:space="preserve"> seminar proposal minimal 4 kali </w:t>
            </w:r>
            <w:proofErr w:type="spellStart"/>
            <w:r w:rsidRPr="00A57410">
              <w:rPr>
                <w:color w:val="000000"/>
              </w:rPr>
              <w:t>dilanjutkan</w:t>
            </w:r>
            <w:proofErr w:type="spellEnd"/>
            <w:r w:rsidRPr="00A57410">
              <w:rPr>
                <w:color w:val="000000"/>
              </w:rPr>
              <w:t xml:space="preserve"> </w:t>
            </w:r>
            <w:proofErr w:type="spellStart"/>
            <w:r w:rsidRPr="00A57410">
              <w:rPr>
                <w:color w:val="000000"/>
              </w:rPr>
              <w:t>konsultasi</w:t>
            </w:r>
            <w:proofErr w:type="spellEnd"/>
            <w:r w:rsidRPr="00A57410">
              <w:rPr>
                <w:color w:val="000000"/>
              </w:rPr>
              <w:t xml:space="preserve"> </w:t>
            </w:r>
            <w:proofErr w:type="spellStart"/>
            <w:r w:rsidRPr="00A57410">
              <w:rPr>
                <w:color w:val="000000"/>
              </w:rPr>
              <w:t>ujian</w:t>
            </w:r>
            <w:proofErr w:type="spellEnd"/>
            <w:r w:rsidRPr="00A57410">
              <w:rPr>
                <w:color w:val="000000"/>
              </w:rPr>
              <w:t xml:space="preserve"> </w:t>
            </w:r>
            <w:proofErr w:type="spellStart"/>
            <w:r w:rsidRPr="00A57410">
              <w:rPr>
                <w:color w:val="000000"/>
              </w:rPr>
              <w:t>skripsi</w:t>
            </w:r>
            <w:proofErr w:type="spellEnd"/>
            <w:r w:rsidRPr="00A57410">
              <w:rPr>
                <w:color w:val="000000"/>
              </w:rPr>
              <w:t xml:space="preserve"> minimal 4 kali</w:t>
            </w:r>
          </w:p>
          <w:p w:rsidR="00A57410" w:rsidRPr="00A57410" w:rsidRDefault="00A57410" w:rsidP="00A5741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15" w:hanging="284"/>
              <w:jc w:val="both"/>
              <w:textAlignment w:val="baseline"/>
              <w:rPr>
                <w:color w:val="000000"/>
              </w:rPr>
            </w:pPr>
            <w:proofErr w:type="spellStart"/>
            <w:r w:rsidRPr="00A57410">
              <w:rPr>
                <w:color w:val="000000"/>
              </w:rPr>
              <w:t>Konsultasi</w:t>
            </w:r>
            <w:proofErr w:type="spellEnd"/>
            <w:r w:rsidRPr="00A57410">
              <w:rPr>
                <w:color w:val="000000"/>
              </w:rPr>
              <w:t xml:space="preserve"> di </w:t>
            </w:r>
            <w:proofErr w:type="spellStart"/>
            <w:r w:rsidRPr="00A57410">
              <w:rPr>
                <w:color w:val="000000"/>
              </w:rPr>
              <w:t>lakukan</w:t>
            </w:r>
            <w:proofErr w:type="spellEnd"/>
            <w:r w:rsidRPr="00A57410">
              <w:rPr>
                <w:color w:val="000000"/>
              </w:rPr>
              <w:t xml:space="preserve"> </w:t>
            </w:r>
            <w:proofErr w:type="spellStart"/>
            <w:r w:rsidRPr="00A57410">
              <w:rPr>
                <w:color w:val="000000"/>
              </w:rPr>
              <w:t>mulai</w:t>
            </w:r>
            <w:proofErr w:type="spellEnd"/>
            <w:r w:rsidRPr="00A57410">
              <w:rPr>
                <w:color w:val="000000"/>
              </w:rPr>
              <w:t xml:space="preserve"> proposal </w:t>
            </w:r>
            <w:proofErr w:type="spellStart"/>
            <w:r w:rsidRPr="00A57410">
              <w:rPr>
                <w:color w:val="000000"/>
              </w:rPr>
              <w:t>sampai</w:t>
            </w:r>
            <w:proofErr w:type="spellEnd"/>
            <w:r w:rsidRPr="00A57410">
              <w:rPr>
                <w:color w:val="000000"/>
              </w:rPr>
              <w:t xml:space="preserve"> </w:t>
            </w:r>
            <w:proofErr w:type="spellStart"/>
            <w:r w:rsidRPr="00A57410">
              <w:rPr>
                <w:color w:val="000000"/>
              </w:rPr>
              <w:t>dengan</w:t>
            </w:r>
            <w:proofErr w:type="spellEnd"/>
            <w:r w:rsidRPr="00A57410">
              <w:rPr>
                <w:color w:val="000000"/>
              </w:rPr>
              <w:t xml:space="preserve"> </w:t>
            </w:r>
            <w:proofErr w:type="spellStart"/>
            <w:r w:rsidRPr="00A57410">
              <w:rPr>
                <w:color w:val="000000"/>
              </w:rPr>
              <w:t>skripsi</w:t>
            </w:r>
            <w:proofErr w:type="spellEnd"/>
          </w:p>
          <w:p w:rsidR="009C42BB" w:rsidRPr="00A57410" w:rsidRDefault="00A57410" w:rsidP="00A57410">
            <w:pPr>
              <w:pStyle w:val="NormalWeb"/>
              <w:numPr>
                <w:ilvl w:val="0"/>
                <w:numId w:val="2"/>
              </w:numPr>
              <w:spacing w:before="1" w:beforeAutospacing="0" w:after="0" w:afterAutospacing="0"/>
              <w:ind w:left="315" w:hanging="284"/>
              <w:jc w:val="both"/>
              <w:textAlignment w:val="baseline"/>
              <w:rPr>
                <w:color w:val="000000"/>
              </w:rPr>
            </w:pPr>
            <w:proofErr w:type="spellStart"/>
            <w:r w:rsidRPr="00A57410">
              <w:rPr>
                <w:color w:val="000000"/>
              </w:rPr>
              <w:t>Lembar</w:t>
            </w:r>
            <w:proofErr w:type="spellEnd"/>
            <w:r w:rsidRPr="00A57410">
              <w:rPr>
                <w:color w:val="000000"/>
              </w:rPr>
              <w:t xml:space="preserve"> </w:t>
            </w:r>
            <w:proofErr w:type="spellStart"/>
            <w:r w:rsidRPr="00A57410">
              <w:rPr>
                <w:color w:val="000000"/>
              </w:rPr>
              <w:t>ini</w:t>
            </w:r>
            <w:proofErr w:type="spellEnd"/>
            <w:r w:rsidRPr="00A57410">
              <w:rPr>
                <w:color w:val="000000"/>
              </w:rPr>
              <w:t xml:space="preserve"> </w:t>
            </w:r>
            <w:proofErr w:type="spellStart"/>
            <w:r w:rsidRPr="00A57410">
              <w:rPr>
                <w:color w:val="000000"/>
              </w:rPr>
              <w:t>sebagai</w:t>
            </w:r>
            <w:proofErr w:type="spellEnd"/>
            <w:r w:rsidRPr="00A57410">
              <w:rPr>
                <w:color w:val="000000"/>
              </w:rPr>
              <w:t xml:space="preserve"> salah </w:t>
            </w:r>
            <w:proofErr w:type="spellStart"/>
            <w:r w:rsidRPr="00A57410">
              <w:rPr>
                <w:color w:val="000000"/>
              </w:rPr>
              <w:t>satu</w:t>
            </w:r>
            <w:proofErr w:type="spellEnd"/>
            <w:r w:rsidRPr="00A57410">
              <w:rPr>
                <w:color w:val="000000"/>
              </w:rPr>
              <w:t xml:space="preserve"> </w:t>
            </w:r>
            <w:proofErr w:type="spellStart"/>
            <w:r w:rsidRPr="00A57410">
              <w:rPr>
                <w:color w:val="000000"/>
              </w:rPr>
              <w:t>syarat</w:t>
            </w:r>
            <w:proofErr w:type="spellEnd"/>
            <w:r w:rsidRPr="00A57410">
              <w:rPr>
                <w:color w:val="000000"/>
              </w:rPr>
              <w:t xml:space="preserve"> </w:t>
            </w:r>
            <w:proofErr w:type="spellStart"/>
            <w:r w:rsidRPr="00A57410">
              <w:rPr>
                <w:color w:val="000000"/>
              </w:rPr>
              <w:t>melaksanakan</w:t>
            </w:r>
            <w:proofErr w:type="spellEnd"/>
            <w:r w:rsidRPr="00A57410">
              <w:rPr>
                <w:color w:val="000000"/>
              </w:rPr>
              <w:t xml:space="preserve"> seminar proposal dan </w:t>
            </w:r>
            <w:proofErr w:type="spellStart"/>
            <w:r w:rsidRPr="00A57410">
              <w:rPr>
                <w:color w:val="000000"/>
              </w:rPr>
              <w:t>ujian</w:t>
            </w:r>
            <w:proofErr w:type="spellEnd"/>
          </w:p>
        </w:tc>
        <w:tc>
          <w:tcPr>
            <w:tcW w:w="5538" w:type="dxa"/>
            <w:gridSpan w:val="3"/>
            <w:tcBorders>
              <w:left w:val="single" w:sz="4" w:space="0" w:color="auto"/>
            </w:tcBorders>
            <w:vAlign w:val="center"/>
          </w:tcPr>
          <w:p w:rsidR="00A57410" w:rsidRDefault="00A57410" w:rsidP="00A57410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  <w:proofErr w:type="spellStart"/>
            <w:r w:rsidRPr="00D332EF">
              <w:rPr>
                <w:rFonts w:eastAsia="Cambria"/>
                <w:sz w:val="24"/>
                <w:szCs w:val="24"/>
              </w:rPr>
              <w:t>M</w:t>
            </w:r>
            <w:r w:rsidRPr="00D332EF">
              <w:rPr>
                <w:rFonts w:eastAsia="Cambria"/>
                <w:spacing w:val="-2"/>
                <w:sz w:val="24"/>
                <w:szCs w:val="24"/>
              </w:rPr>
              <w:t>e</w:t>
            </w:r>
            <w:r w:rsidRPr="00D332EF">
              <w:rPr>
                <w:rFonts w:eastAsia="Cambria"/>
                <w:spacing w:val="-3"/>
                <w:sz w:val="24"/>
                <w:szCs w:val="24"/>
              </w:rPr>
              <w:t>n</w:t>
            </w:r>
            <w:r w:rsidRPr="00D332EF">
              <w:rPr>
                <w:rFonts w:eastAsia="Cambria"/>
                <w:spacing w:val="-4"/>
                <w:sz w:val="24"/>
                <w:szCs w:val="24"/>
              </w:rPr>
              <w:t>g</w:t>
            </w:r>
            <w:r w:rsidRPr="00D332EF">
              <w:rPr>
                <w:rFonts w:eastAsia="Cambria"/>
                <w:spacing w:val="2"/>
                <w:sz w:val="24"/>
                <w:szCs w:val="24"/>
              </w:rPr>
              <w:t>e</w:t>
            </w:r>
            <w:r w:rsidRPr="00D332EF">
              <w:rPr>
                <w:rFonts w:eastAsia="Cambria"/>
                <w:spacing w:val="-4"/>
                <w:sz w:val="24"/>
                <w:szCs w:val="24"/>
              </w:rPr>
              <w:t>t</w:t>
            </w:r>
            <w:r w:rsidRPr="00D332EF">
              <w:rPr>
                <w:rFonts w:eastAsia="Cambria"/>
                <w:spacing w:val="2"/>
                <w:sz w:val="24"/>
                <w:szCs w:val="24"/>
              </w:rPr>
              <w:t>a</w:t>
            </w:r>
            <w:r w:rsidRPr="00D332EF">
              <w:rPr>
                <w:rFonts w:eastAsia="Cambria"/>
                <w:spacing w:val="-6"/>
                <w:sz w:val="24"/>
                <w:szCs w:val="24"/>
              </w:rPr>
              <w:t>h</w:t>
            </w:r>
            <w:r w:rsidRPr="00D332EF">
              <w:rPr>
                <w:rFonts w:eastAsia="Cambria"/>
                <w:spacing w:val="-2"/>
                <w:sz w:val="24"/>
                <w:szCs w:val="24"/>
              </w:rPr>
              <w:t>u</w:t>
            </w:r>
            <w:r w:rsidRPr="00D332EF">
              <w:rPr>
                <w:rFonts w:eastAsia="Cambria"/>
                <w:sz w:val="24"/>
                <w:szCs w:val="24"/>
              </w:rPr>
              <w:t>i</w:t>
            </w:r>
            <w:proofErr w:type="spellEnd"/>
          </w:p>
          <w:p w:rsidR="00A57410" w:rsidRDefault="00A57410" w:rsidP="00A57410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9C42BB" w:rsidRPr="00D332EF" w:rsidRDefault="009C42BB" w:rsidP="00A57410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proofErr w:type="spellStart"/>
            <w:r w:rsidRPr="00D332EF">
              <w:rPr>
                <w:rFonts w:eastAsia="Cambria"/>
                <w:spacing w:val="1"/>
                <w:sz w:val="24"/>
                <w:szCs w:val="24"/>
              </w:rPr>
              <w:t>K</w:t>
            </w:r>
            <w:r w:rsidRPr="00D332EF">
              <w:rPr>
                <w:rFonts w:eastAsia="Cambria"/>
                <w:spacing w:val="2"/>
                <w:sz w:val="24"/>
                <w:szCs w:val="24"/>
              </w:rPr>
              <w:t>e</w:t>
            </w:r>
            <w:r w:rsidRPr="00D332EF">
              <w:rPr>
                <w:rFonts w:eastAsia="Cambria"/>
                <w:sz w:val="24"/>
                <w:szCs w:val="24"/>
              </w:rPr>
              <w:t>tua</w:t>
            </w:r>
            <w:proofErr w:type="spellEnd"/>
            <w:r w:rsidRPr="00D332EF">
              <w:rPr>
                <w:rFonts w:eastAsia="Cambria"/>
                <w:sz w:val="24"/>
                <w:szCs w:val="24"/>
              </w:rPr>
              <w:t xml:space="preserve"> </w:t>
            </w:r>
            <w:r w:rsidR="00A57410">
              <w:rPr>
                <w:rFonts w:eastAsia="Cambria"/>
                <w:sz w:val="24"/>
                <w:szCs w:val="24"/>
              </w:rPr>
              <w:t xml:space="preserve">Program </w:t>
            </w:r>
            <w:proofErr w:type="spellStart"/>
            <w:r w:rsidR="00A57410">
              <w:rPr>
                <w:rFonts w:eastAsia="Cambria"/>
                <w:sz w:val="24"/>
                <w:szCs w:val="24"/>
              </w:rPr>
              <w:t>Studi</w:t>
            </w:r>
            <w:proofErr w:type="spellEnd"/>
            <w:r w:rsidR="00A57410">
              <w:rPr>
                <w:rFonts w:eastAsia="Cambria"/>
                <w:sz w:val="24"/>
                <w:szCs w:val="24"/>
              </w:rPr>
              <w:t xml:space="preserve"> S1</w:t>
            </w:r>
            <w:r w:rsidRPr="00D332EF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D332EF">
              <w:rPr>
                <w:rFonts w:eastAsia="Cambria"/>
                <w:spacing w:val="-3"/>
                <w:sz w:val="24"/>
                <w:szCs w:val="24"/>
              </w:rPr>
              <w:t>K</w:t>
            </w:r>
            <w:r w:rsidRPr="00D332EF">
              <w:rPr>
                <w:rFonts w:eastAsia="Cambria"/>
                <w:spacing w:val="2"/>
                <w:sz w:val="24"/>
                <w:szCs w:val="24"/>
              </w:rPr>
              <w:t>e</w:t>
            </w:r>
            <w:r w:rsidRPr="00D332EF">
              <w:rPr>
                <w:rFonts w:eastAsia="Cambria"/>
                <w:sz w:val="24"/>
                <w:szCs w:val="24"/>
              </w:rPr>
              <w:t>b</w:t>
            </w:r>
            <w:r w:rsidRPr="00D332EF">
              <w:rPr>
                <w:rFonts w:eastAsia="Cambria"/>
                <w:spacing w:val="-2"/>
                <w:sz w:val="24"/>
                <w:szCs w:val="24"/>
              </w:rPr>
              <w:t>i</w:t>
            </w:r>
            <w:r w:rsidRPr="00D332EF">
              <w:rPr>
                <w:rFonts w:eastAsia="Cambria"/>
                <w:spacing w:val="-7"/>
                <w:sz w:val="24"/>
                <w:szCs w:val="24"/>
              </w:rPr>
              <w:t>d</w:t>
            </w:r>
            <w:r w:rsidRPr="00D332EF">
              <w:rPr>
                <w:rFonts w:eastAsia="Cambria"/>
                <w:spacing w:val="-2"/>
                <w:sz w:val="24"/>
                <w:szCs w:val="24"/>
              </w:rPr>
              <w:t>a</w:t>
            </w:r>
            <w:r w:rsidRPr="00D332EF">
              <w:rPr>
                <w:rFonts w:eastAsia="Cambria"/>
                <w:spacing w:val="-3"/>
                <w:sz w:val="24"/>
                <w:szCs w:val="24"/>
              </w:rPr>
              <w:t>n</w:t>
            </w:r>
            <w:r w:rsidRPr="00D332EF">
              <w:rPr>
                <w:rFonts w:eastAsia="Cambria"/>
                <w:spacing w:val="-2"/>
                <w:sz w:val="24"/>
                <w:szCs w:val="24"/>
              </w:rPr>
              <w:t>a</w:t>
            </w:r>
            <w:r w:rsidRPr="00D332EF">
              <w:rPr>
                <w:rFonts w:eastAsia="Cambria"/>
                <w:sz w:val="24"/>
                <w:szCs w:val="24"/>
              </w:rPr>
              <w:t>n</w:t>
            </w:r>
            <w:proofErr w:type="spellEnd"/>
          </w:p>
          <w:p w:rsidR="009C42BB" w:rsidRPr="00D332EF" w:rsidRDefault="009C42BB" w:rsidP="00A57410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</w:p>
          <w:p w:rsidR="009C42BB" w:rsidRPr="00D332EF" w:rsidRDefault="009C42BB" w:rsidP="00A57410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</w:p>
          <w:p w:rsidR="009C42BB" w:rsidRPr="00D332EF" w:rsidRDefault="009C42BB" w:rsidP="00A57410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</w:p>
          <w:p w:rsidR="009C42BB" w:rsidRPr="00D332EF" w:rsidRDefault="009C42BB" w:rsidP="00A57410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</w:p>
          <w:p w:rsidR="009C42BB" w:rsidRPr="00D332EF" w:rsidRDefault="009C42BB" w:rsidP="00A57410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</w:p>
        </w:tc>
      </w:tr>
      <w:tr w:rsidR="00A57410" w:rsidRPr="00D332EF" w:rsidTr="00A57410">
        <w:trPr>
          <w:gridAfter w:val="1"/>
          <w:wAfter w:w="11" w:type="dxa"/>
        </w:trPr>
        <w:tc>
          <w:tcPr>
            <w:tcW w:w="4254" w:type="dxa"/>
            <w:gridSpan w:val="3"/>
            <w:tcBorders>
              <w:top w:val="single" w:sz="4" w:space="0" w:color="auto"/>
            </w:tcBorders>
            <w:vAlign w:val="center"/>
          </w:tcPr>
          <w:p w:rsidR="00A57410" w:rsidRPr="00A57410" w:rsidRDefault="00A57410" w:rsidP="00A57410">
            <w:pPr>
              <w:pStyle w:val="NormalWeb"/>
              <w:spacing w:before="0" w:beforeAutospacing="0" w:after="0" w:afterAutospacing="0"/>
              <w:ind w:left="315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538" w:type="dxa"/>
            <w:gridSpan w:val="3"/>
            <w:vAlign w:val="center"/>
          </w:tcPr>
          <w:p w:rsidR="00130568" w:rsidRDefault="008640E0" w:rsidP="00A57410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proofErr w:type="spellStart"/>
            <w:r w:rsidRPr="008640E0">
              <w:rPr>
                <w:sz w:val="24"/>
                <w:szCs w:val="24"/>
                <w:u w:val="single"/>
              </w:rPr>
              <w:t>Gusriani</w:t>
            </w:r>
            <w:proofErr w:type="spellEnd"/>
            <w:r w:rsidRPr="008640E0">
              <w:rPr>
                <w:sz w:val="24"/>
                <w:szCs w:val="24"/>
                <w:u w:val="single"/>
              </w:rPr>
              <w:t xml:space="preserve">, </w:t>
            </w:r>
            <w:proofErr w:type="gramStart"/>
            <w:r w:rsidRPr="008640E0">
              <w:rPr>
                <w:sz w:val="24"/>
                <w:szCs w:val="24"/>
                <w:u w:val="single"/>
              </w:rPr>
              <w:t>S.ST.,</w:t>
            </w:r>
            <w:proofErr w:type="spellStart"/>
            <w:r w:rsidRPr="008640E0">
              <w:rPr>
                <w:sz w:val="24"/>
                <w:szCs w:val="24"/>
                <w:u w:val="single"/>
              </w:rPr>
              <w:t>M</w:t>
            </w:r>
            <w:proofErr w:type="gramEnd"/>
            <w:r w:rsidRPr="008640E0">
              <w:rPr>
                <w:sz w:val="24"/>
                <w:szCs w:val="24"/>
                <w:u w:val="single"/>
              </w:rPr>
              <w:t>.Keb</w:t>
            </w:r>
            <w:proofErr w:type="spellEnd"/>
          </w:p>
          <w:p w:rsidR="00A57410" w:rsidRPr="00D332EF" w:rsidRDefault="00A57410" w:rsidP="00A57410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 xml:space="preserve">NIP. </w:t>
            </w:r>
            <w:r w:rsidR="008640E0" w:rsidRPr="008640E0">
              <w:rPr>
                <w:sz w:val="24"/>
                <w:szCs w:val="24"/>
              </w:rPr>
              <w:t>199108062019032017</w:t>
            </w:r>
          </w:p>
        </w:tc>
      </w:tr>
    </w:tbl>
    <w:p w:rsidR="00660EF7" w:rsidRPr="00D332EF" w:rsidRDefault="00660EF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252D4" w:rsidRPr="00D332EF" w:rsidRDefault="00F252D4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sectPr w:rsidR="00F252D4" w:rsidRPr="00D332EF" w:rsidSect="009C42BB">
      <w:type w:val="continuous"/>
      <w:pgSz w:w="11906" w:h="16838" w:code="9"/>
      <w:pgMar w:top="1440" w:right="1060" w:bottom="1418" w:left="14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10ADD"/>
    <w:multiLevelType w:val="multilevel"/>
    <w:tmpl w:val="F04675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5F4C4B"/>
    <w:multiLevelType w:val="multilevel"/>
    <w:tmpl w:val="24C0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3632B"/>
    <w:multiLevelType w:val="hybridMultilevel"/>
    <w:tmpl w:val="58064DFC"/>
    <w:lvl w:ilvl="0" w:tplc="380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C9"/>
    <w:rsid w:val="00130568"/>
    <w:rsid w:val="001510FC"/>
    <w:rsid w:val="00194E07"/>
    <w:rsid w:val="00257AC8"/>
    <w:rsid w:val="002A7EBF"/>
    <w:rsid w:val="00433F35"/>
    <w:rsid w:val="004F14C9"/>
    <w:rsid w:val="0052576C"/>
    <w:rsid w:val="00660EF7"/>
    <w:rsid w:val="007C573E"/>
    <w:rsid w:val="00817B23"/>
    <w:rsid w:val="008640E0"/>
    <w:rsid w:val="00934BF9"/>
    <w:rsid w:val="009B23C9"/>
    <w:rsid w:val="009C42BB"/>
    <w:rsid w:val="009C7042"/>
    <w:rsid w:val="00A57410"/>
    <w:rsid w:val="00B160F2"/>
    <w:rsid w:val="00B369DC"/>
    <w:rsid w:val="00BC46FD"/>
    <w:rsid w:val="00C47AFF"/>
    <w:rsid w:val="00C7692A"/>
    <w:rsid w:val="00CD2865"/>
    <w:rsid w:val="00D332EF"/>
    <w:rsid w:val="00ED215B"/>
    <w:rsid w:val="00EF0520"/>
    <w:rsid w:val="00F252D4"/>
    <w:rsid w:val="00F82E04"/>
    <w:rsid w:val="00FB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7CEB7-A376-43C7-8C84-6231BC4F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60EF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60EF7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66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7B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3F35"/>
  </w:style>
  <w:style w:type="paragraph" w:styleId="BodyText">
    <w:name w:val="Body Text"/>
    <w:basedOn w:val="Normal"/>
    <w:link w:val="BodyTextChar"/>
    <w:rsid w:val="00BC46FD"/>
    <w:pPr>
      <w:tabs>
        <w:tab w:val="left" w:pos="540"/>
        <w:tab w:val="left" w:pos="5220"/>
      </w:tabs>
      <w:spacing w:line="360" w:lineRule="auto"/>
      <w:jc w:val="both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C46FD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kes@borneo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kes@borneo.ac.i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V222GAK-WA141T</dc:creator>
  <cp:lastModifiedBy>ASUS V222GAK-WA141T</cp:lastModifiedBy>
  <cp:revision>9</cp:revision>
  <dcterms:created xsi:type="dcterms:W3CDTF">2024-02-20T01:25:00Z</dcterms:created>
  <dcterms:modified xsi:type="dcterms:W3CDTF">2025-01-24T08:05:00Z</dcterms:modified>
</cp:coreProperties>
</file>