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B8BD4" w14:textId="4491E0A8" w:rsidR="00017B19" w:rsidRDefault="00017B19" w:rsidP="00017B19">
      <w:pPr>
        <w:pStyle w:val="Header"/>
      </w:pPr>
    </w:p>
    <w:p w14:paraId="697D554B" w14:textId="79BD6559" w:rsidR="00902606" w:rsidRPr="00902606" w:rsidRDefault="00902606" w:rsidP="00902606">
      <w:pPr>
        <w:spacing w:line="360" w:lineRule="auto"/>
        <w:jc w:val="both"/>
        <w:rPr>
          <w:sz w:val="24"/>
          <w:szCs w:val="24"/>
        </w:rPr>
      </w:pPr>
      <w:proofErr w:type="spellStart"/>
      <w:r w:rsidRPr="00902606">
        <w:rPr>
          <w:sz w:val="24"/>
          <w:szCs w:val="24"/>
        </w:rPr>
        <w:t>Perihal</w:t>
      </w:r>
      <w:proofErr w:type="spellEnd"/>
      <w:r>
        <w:rPr>
          <w:sz w:val="24"/>
          <w:szCs w:val="24"/>
        </w:rPr>
        <w:tab/>
      </w:r>
      <w:r w:rsidRPr="00902606">
        <w:rPr>
          <w:sz w:val="24"/>
          <w:szCs w:val="24"/>
        </w:rPr>
        <w:t xml:space="preserve">: </w:t>
      </w:r>
      <w:proofErr w:type="spellStart"/>
      <w:r w:rsidRPr="00902606">
        <w:rPr>
          <w:sz w:val="24"/>
          <w:szCs w:val="24"/>
        </w:rPr>
        <w:t>Permohonan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Laik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Etik</w:t>
      </w:r>
      <w:proofErr w:type="spellEnd"/>
      <w:r w:rsidRPr="00902606">
        <w:rPr>
          <w:sz w:val="24"/>
          <w:szCs w:val="24"/>
        </w:rPr>
        <w:t xml:space="preserve"> dan </w:t>
      </w:r>
      <w:proofErr w:type="spellStart"/>
      <w:r w:rsidRPr="00902606">
        <w:rPr>
          <w:sz w:val="24"/>
          <w:szCs w:val="24"/>
        </w:rPr>
        <w:t>Ijin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Penelitia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902606">
        <w:rPr>
          <w:sz w:val="24"/>
          <w:szCs w:val="24"/>
        </w:rPr>
        <w:t>Tarakan,…</w:t>
      </w:r>
      <w:proofErr w:type="gramEnd"/>
      <w:r w:rsidRPr="00902606">
        <w:rPr>
          <w:sz w:val="24"/>
          <w:szCs w:val="24"/>
        </w:rPr>
        <w:t>…………</w:t>
      </w:r>
      <w:r w:rsidR="00017B19">
        <w:rPr>
          <w:sz w:val="24"/>
          <w:szCs w:val="24"/>
        </w:rPr>
        <w:t>….</w:t>
      </w:r>
      <w:r w:rsidRPr="00902606">
        <w:rPr>
          <w:sz w:val="24"/>
          <w:szCs w:val="24"/>
        </w:rPr>
        <w:t>……202</w:t>
      </w:r>
      <w:r w:rsidR="00017B19">
        <w:rPr>
          <w:sz w:val="24"/>
          <w:szCs w:val="24"/>
        </w:rPr>
        <w:t>5</w:t>
      </w:r>
      <w:bookmarkStart w:id="0" w:name="_GoBack"/>
      <w:bookmarkEnd w:id="0"/>
    </w:p>
    <w:p w14:paraId="083E1F34" w14:textId="77777777" w:rsidR="00902606" w:rsidRPr="00902606" w:rsidRDefault="00902606" w:rsidP="00902606">
      <w:pPr>
        <w:spacing w:line="360" w:lineRule="auto"/>
        <w:jc w:val="both"/>
        <w:rPr>
          <w:sz w:val="24"/>
          <w:szCs w:val="24"/>
        </w:rPr>
      </w:pPr>
    </w:p>
    <w:p w14:paraId="523FB228" w14:textId="77777777" w:rsidR="00902606" w:rsidRPr="00902606" w:rsidRDefault="00902606" w:rsidP="00902606">
      <w:pPr>
        <w:spacing w:line="360" w:lineRule="auto"/>
        <w:jc w:val="both"/>
        <w:rPr>
          <w:sz w:val="24"/>
          <w:szCs w:val="24"/>
        </w:rPr>
      </w:pPr>
    </w:p>
    <w:p w14:paraId="70A27F12" w14:textId="77777777" w:rsidR="00902606" w:rsidRPr="00902606" w:rsidRDefault="00902606" w:rsidP="00902606">
      <w:pPr>
        <w:spacing w:line="276" w:lineRule="auto"/>
        <w:jc w:val="both"/>
        <w:rPr>
          <w:bCs/>
          <w:sz w:val="24"/>
          <w:szCs w:val="24"/>
        </w:rPr>
      </w:pPr>
      <w:proofErr w:type="spellStart"/>
      <w:r w:rsidRPr="00902606">
        <w:rPr>
          <w:bCs/>
          <w:sz w:val="24"/>
          <w:szCs w:val="24"/>
        </w:rPr>
        <w:t>Yth</w:t>
      </w:r>
      <w:proofErr w:type="spellEnd"/>
      <w:r w:rsidRPr="00902606">
        <w:rPr>
          <w:bCs/>
          <w:sz w:val="24"/>
          <w:szCs w:val="24"/>
        </w:rPr>
        <w:t>.</w:t>
      </w:r>
      <w:r w:rsidRPr="00902606">
        <w:rPr>
          <w:bCs/>
          <w:sz w:val="24"/>
          <w:szCs w:val="24"/>
        </w:rPr>
        <w:tab/>
      </w:r>
    </w:p>
    <w:p w14:paraId="24F1CDE0" w14:textId="77777777" w:rsidR="00902606" w:rsidRDefault="00902606" w:rsidP="00902606">
      <w:pPr>
        <w:spacing w:line="276" w:lineRule="auto"/>
        <w:jc w:val="both"/>
        <w:rPr>
          <w:bCs/>
          <w:sz w:val="24"/>
          <w:szCs w:val="24"/>
        </w:rPr>
      </w:pPr>
      <w:proofErr w:type="spellStart"/>
      <w:r w:rsidRPr="00902606">
        <w:rPr>
          <w:bCs/>
          <w:sz w:val="24"/>
          <w:szCs w:val="24"/>
        </w:rPr>
        <w:t>Dekan</w:t>
      </w:r>
      <w:proofErr w:type="spellEnd"/>
      <w:r w:rsidRPr="00902606">
        <w:rPr>
          <w:bCs/>
          <w:sz w:val="24"/>
          <w:szCs w:val="24"/>
        </w:rPr>
        <w:t xml:space="preserve"> </w:t>
      </w:r>
      <w:proofErr w:type="spellStart"/>
      <w:r w:rsidRPr="00902606">
        <w:rPr>
          <w:bCs/>
          <w:sz w:val="24"/>
          <w:szCs w:val="24"/>
        </w:rPr>
        <w:t>Fakultas</w:t>
      </w:r>
      <w:proofErr w:type="spellEnd"/>
      <w:r w:rsidRPr="00902606">
        <w:rPr>
          <w:bCs/>
          <w:sz w:val="24"/>
          <w:szCs w:val="24"/>
        </w:rPr>
        <w:t xml:space="preserve"> </w:t>
      </w:r>
      <w:proofErr w:type="spellStart"/>
      <w:r w:rsidRPr="00902606">
        <w:rPr>
          <w:bCs/>
          <w:sz w:val="24"/>
          <w:szCs w:val="24"/>
        </w:rPr>
        <w:t>Ilmu</w:t>
      </w:r>
      <w:proofErr w:type="spellEnd"/>
      <w:r w:rsidRPr="00902606">
        <w:rPr>
          <w:bCs/>
          <w:sz w:val="24"/>
          <w:szCs w:val="24"/>
        </w:rPr>
        <w:t xml:space="preserve"> </w:t>
      </w:r>
      <w:proofErr w:type="spellStart"/>
      <w:r w:rsidRPr="00902606">
        <w:rPr>
          <w:bCs/>
          <w:sz w:val="24"/>
          <w:szCs w:val="24"/>
        </w:rPr>
        <w:t>Kesehatan</w:t>
      </w:r>
      <w:proofErr w:type="spellEnd"/>
      <w:r w:rsidRPr="00902606">
        <w:rPr>
          <w:bCs/>
          <w:sz w:val="24"/>
          <w:szCs w:val="24"/>
        </w:rPr>
        <w:t xml:space="preserve"> </w:t>
      </w:r>
    </w:p>
    <w:p w14:paraId="6B73D946" w14:textId="77777777" w:rsidR="00902606" w:rsidRPr="00902606" w:rsidRDefault="00902606" w:rsidP="00902606">
      <w:pPr>
        <w:spacing w:line="276" w:lineRule="auto"/>
        <w:jc w:val="both"/>
        <w:rPr>
          <w:bCs/>
          <w:sz w:val="24"/>
          <w:szCs w:val="24"/>
        </w:rPr>
      </w:pPr>
      <w:r w:rsidRPr="00902606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niversitas </w:t>
      </w:r>
      <w:r w:rsidRPr="00902606"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 xml:space="preserve">orneo </w:t>
      </w:r>
      <w:r w:rsidRPr="00902606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>arakan</w:t>
      </w:r>
    </w:p>
    <w:p w14:paraId="56633688" w14:textId="77777777" w:rsidR="00902606" w:rsidRPr="00902606" w:rsidRDefault="00902606" w:rsidP="0090260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Pr="00902606">
        <w:rPr>
          <w:bCs/>
          <w:sz w:val="24"/>
          <w:szCs w:val="24"/>
        </w:rPr>
        <w:t>i</w:t>
      </w:r>
    </w:p>
    <w:p w14:paraId="372FF305" w14:textId="77777777" w:rsidR="00902606" w:rsidRPr="00902606" w:rsidRDefault="00902606" w:rsidP="00902606">
      <w:pPr>
        <w:spacing w:line="276" w:lineRule="auto"/>
        <w:ind w:firstLine="72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</w:t>
      </w:r>
      <w:r w:rsidRPr="00902606">
        <w:rPr>
          <w:bCs/>
          <w:sz w:val="24"/>
          <w:szCs w:val="24"/>
        </w:rPr>
        <w:t>empat</w:t>
      </w:r>
      <w:proofErr w:type="spellEnd"/>
    </w:p>
    <w:p w14:paraId="458AEB12" w14:textId="77777777" w:rsidR="00902606" w:rsidRPr="00902606" w:rsidRDefault="00902606" w:rsidP="00902606">
      <w:pPr>
        <w:spacing w:line="360" w:lineRule="auto"/>
        <w:jc w:val="both"/>
        <w:rPr>
          <w:b/>
          <w:sz w:val="24"/>
          <w:szCs w:val="24"/>
        </w:rPr>
      </w:pPr>
    </w:p>
    <w:p w14:paraId="7D68ECB9" w14:textId="77777777" w:rsidR="00902606" w:rsidRDefault="00902606" w:rsidP="00902606">
      <w:pPr>
        <w:spacing w:line="360" w:lineRule="auto"/>
        <w:jc w:val="both"/>
        <w:rPr>
          <w:sz w:val="24"/>
          <w:szCs w:val="24"/>
        </w:rPr>
      </w:pPr>
    </w:p>
    <w:p w14:paraId="3D4E7795" w14:textId="77777777" w:rsidR="00902606" w:rsidRPr="00902606" w:rsidRDefault="00902606" w:rsidP="00902606">
      <w:pPr>
        <w:spacing w:line="360" w:lineRule="auto"/>
        <w:jc w:val="both"/>
        <w:rPr>
          <w:sz w:val="24"/>
          <w:szCs w:val="24"/>
        </w:rPr>
      </w:pPr>
      <w:proofErr w:type="spellStart"/>
      <w:r w:rsidRPr="00902606">
        <w:rPr>
          <w:sz w:val="24"/>
          <w:szCs w:val="24"/>
        </w:rPr>
        <w:t>Sehubungan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dengan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akan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dilaksanakan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pengambilan</w:t>
      </w:r>
      <w:proofErr w:type="spellEnd"/>
      <w:r w:rsidRPr="00902606">
        <w:rPr>
          <w:sz w:val="24"/>
          <w:szCs w:val="24"/>
        </w:rPr>
        <w:t xml:space="preserve"> data </w:t>
      </w:r>
      <w:proofErr w:type="spellStart"/>
      <w:r w:rsidRPr="00902606">
        <w:rPr>
          <w:sz w:val="24"/>
          <w:szCs w:val="24"/>
        </w:rPr>
        <w:t>penelitian</w:t>
      </w:r>
      <w:proofErr w:type="spellEnd"/>
      <w:r w:rsidRPr="00902606">
        <w:rPr>
          <w:sz w:val="24"/>
          <w:szCs w:val="24"/>
        </w:rPr>
        <w:t xml:space="preserve"> oleh </w:t>
      </w:r>
      <w:proofErr w:type="spellStart"/>
      <w:r w:rsidRPr="00902606">
        <w:rPr>
          <w:sz w:val="24"/>
          <w:szCs w:val="24"/>
        </w:rPr>
        <w:t>mahasiswa</w:t>
      </w:r>
      <w:proofErr w:type="spellEnd"/>
      <w:r w:rsidRPr="00902606">
        <w:rPr>
          <w:sz w:val="24"/>
          <w:szCs w:val="24"/>
        </w:rPr>
        <w:t xml:space="preserve"> Prodi S1 </w:t>
      </w:r>
      <w:proofErr w:type="spellStart"/>
      <w:r w:rsidRPr="00902606">
        <w:rPr>
          <w:sz w:val="24"/>
          <w:szCs w:val="24"/>
        </w:rPr>
        <w:t>Kebidanan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Fakultas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Ilmu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Kesehatan</w:t>
      </w:r>
      <w:proofErr w:type="spellEnd"/>
      <w:r w:rsidRPr="00902606">
        <w:rPr>
          <w:sz w:val="24"/>
          <w:szCs w:val="24"/>
        </w:rPr>
        <w:t xml:space="preserve"> UBT </w:t>
      </w:r>
      <w:proofErr w:type="spellStart"/>
      <w:r w:rsidRPr="00902606">
        <w:rPr>
          <w:sz w:val="24"/>
          <w:szCs w:val="24"/>
        </w:rPr>
        <w:t>maka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dengan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ini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mengajukan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surat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permohonan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Laik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Etik</w:t>
      </w:r>
      <w:proofErr w:type="spellEnd"/>
      <w:r w:rsidRPr="00902606">
        <w:rPr>
          <w:sz w:val="24"/>
          <w:szCs w:val="24"/>
        </w:rPr>
        <w:t xml:space="preserve"> di </w:t>
      </w:r>
      <w:proofErr w:type="spellStart"/>
      <w:r w:rsidRPr="00902606">
        <w:rPr>
          <w:sz w:val="24"/>
          <w:szCs w:val="24"/>
        </w:rPr>
        <w:t>Komite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Etik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Penelitian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Kesehatan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Fakultas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Ilmu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Kesehatan</w:t>
      </w:r>
      <w:proofErr w:type="spellEnd"/>
      <w:r w:rsidRPr="00902606">
        <w:rPr>
          <w:sz w:val="24"/>
          <w:szCs w:val="24"/>
        </w:rPr>
        <w:t xml:space="preserve"> dan </w:t>
      </w:r>
      <w:proofErr w:type="spellStart"/>
      <w:r w:rsidRPr="00902606">
        <w:rPr>
          <w:sz w:val="24"/>
          <w:szCs w:val="24"/>
        </w:rPr>
        <w:t>surat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ijin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penelitian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kepada</w:t>
      </w:r>
      <w:proofErr w:type="spellEnd"/>
      <w:r w:rsidRPr="00902606">
        <w:rPr>
          <w:sz w:val="24"/>
          <w:szCs w:val="24"/>
        </w:rPr>
        <w:t>:</w:t>
      </w:r>
    </w:p>
    <w:p w14:paraId="064E6B12" w14:textId="77777777" w:rsidR="00902606" w:rsidRPr="00902606" w:rsidRDefault="00902606" w:rsidP="00902606">
      <w:pPr>
        <w:spacing w:line="360" w:lineRule="auto"/>
        <w:jc w:val="both"/>
        <w:rPr>
          <w:sz w:val="24"/>
          <w:szCs w:val="24"/>
        </w:rPr>
      </w:pPr>
      <w:r w:rsidRPr="00902606">
        <w:rPr>
          <w:sz w:val="24"/>
          <w:szCs w:val="24"/>
        </w:rPr>
        <w:t>Nama</w:t>
      </w:r>
      <w:r w:rsidRPr="00902606">
        <w:rPr>
          <w:sz w:val="24"/>
          <w:szCs w:val="24"/>
        </w:rPr>
        <w:tab/>
      </w:r>
      <w:r w:rsidRPr="00902606">
        <w:rPr>
          <w:sz w:val="24"/>
          <w:szCs w:val="24"/>
        </w:rPr>
        <w:tab/>
      </w:r>
      <w:r w:rsidRPr="00902606">
        <w:rPr>
          <w:sz w:val="24"/>
          <w:szCs w:val="24"/>
        </w:rPr>
        <w:tab/>
        <w:t xml:space="preserve">: </w:t>
      </w:r>
    </w:p>
    <w:p w14:paraId="096E4026" w14:textId="77777777" w:rsidR="00902606" w:rsidRPr="00902606" w:rsidRDefault="00902606" w:rsidP="00902606">
      <w:pPr>
        <w:spacing w:line="360" w:lineRule="auto"/>
        <w:jc w:val="both"/>
        <w:rPr>
          <w:sz w:val="24"/>
          <w:szCs w:val="24"/>
        </w:rPr>
      </w:pPr>
      <w:r w:rsidRPr="00902606">
        <w:rPr>
          <w:sz w:val="24"/>
          <w:szCs w:val="24"/>
        </w:rPr>
        <w:t>NPM</w:t>
      </w:r>
      <w:r w:rsidRPr="00902606">
        <w:rPr>
          <w:sz w:val="24"/>
          <w:szCs w:val="24"/>
        </w:rPr>
        <w:tab/>
      </w:r>
      <w:r w:rsidRPr="00902606">
        <w:rPr>
          <w:sz w:val="24"/>
          <w:szCs w:val="24"/>
        </w:rPr>
        <w:tab/>
      </w:r>
      <w:r w:rsidRPr="00902606">
        <w:rPr>
          <w:sz w:val="24"/>
          <w:szCs w:val="24"/>
        </w:rPr>
        <w:tab/>
        <w:t xml:space="preserve">: </w:t>
      </w:r>
    </w:p>
    <w:p w14:paraId="659FA487" w14:textId="77777777" w:rsidR="00902606" w:rsidRPr="00902606" w:rsidRDefault="00902606" w:rsidP="00902606">
      <w:pPr>
        <w:spacing w:line="360" w:lineRule="auto"/>
        <w:jc w:val="both"/>
        <w:rPr>
          <w:sz w:val="24"/>
          <w:szCs w:val="24"/>
        </w:rPr>
      </w:pPr>
      <w:proofErr w:type="spellStart"/>
      <w:r w:rsidRPr="00902606">
        <w:rPr>
          <w:sz w:val="24"/>
          <w:szCs w:val="24"/>
        </w:rPr>
        <w:t>Judul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Penelitian</w:t>
      </w:r>
      <w:proofErr w:type="spellEnd"/>
      <w:r w:rsidRPr="00902606">
        <w:rPr>
          <w:sz w:val="24"/>
          <w:szCs w:val="24"/>
        </w:rPr>
        <w:tab/>
        <w:t>:</w:t>
      </w:r>
      <w:bookmarkStart w:id="1" w:name="_Hlk158920282"/>
      <w:bookmarkEnd w:id="1"/>
    </w:p>
    <w:p w14:paraId="3877CE1F" w14:textId="77777777" w:rsidR="00902606" w:rsidRPr="00902606" w:rsidRDefault="00902606" w:rsidP="00902606">
      <w:pPr>
        <w:spacing w:line="360" w:lineRule="auto"/>
        <w:jc w:val="both"/>
        <w:rPr>
          <w:sz w:val="24"/>
          <w:szCs w:val="24"/>
        </w:rPr>
      </w:pPr>
      <w:proofErr w:type="spellStart"/>
      <w:r w:rsidRPr="00902606">
        <w:rPr>
          <w:sz w:val="24"/>
          <w:szCs w:val="24"/>
        </w:rPr>
        <w:t>Tujuan</w:t>
      </w:r>
      <w:proofErr w:type="spellEnd"/>
      <w:r w:rsidRPr="00902606">
        <w:rPr>
          <w:sz w:val="24"/>
          <w:szCs w:val="24"/>
        </w:rPr>
        <w:t xml:space="preserve"> </w:t>
      </w:r>
      <w:r w:rsidRPr="00902606">
        <w:rPr>
          <w:sz w:val="24"/>
          <w:szCs w:val="24"/>
        </w:rPr>
        <w:tab/>
      </w:r>
      <w:r w:rsidRPr="00902606">
        <w:rPr>
          <w:sz w:val="24"/>
          <w:szCs w:val="24"/>
        </w:rPr>
        <w:tab/>
        <w:t xml:space="preserve">: </w:t>
      </w:r>
      <w:proofErr w:type="spellStart"/>
      <w:r w:rsidRPr="00902606">
        <w:rPr>
          <w:sz w:val="24"/>
          <w:szCs w:val="24"/>
        </w:rPr>
        <w:t>silahkan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isi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tempat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penelitiannya</w:t>
      </w:r>
      <w:proofErr w:type="spellEnd"/>
    </w:p>
    <w:p w14:paraId="672B577F" w14:textId="77777777" w:rsidR="00902606" w:rsidRPr="00902606" w:rsidRDefault="00902606" w:rsidP="00902606">
      <w:pPr>
        <w:spacing w:line="360" w:lineRule="auto"/>
        <w:jc w:val="both"/>
        <w:rPr>
          <w:sz w:val="24"/>
          <w:szCs w:val="24"/>
        </w:rPr>
      </w:pPr>
      <w:r w:rsidRPr="00902606">
        <w:rPr>
          <w:sz w:val="24"/>
          <w:szCs w:val="24"/>
        </w:rPr>
        <w:tab/>
      </w:r>
      <w:r w:rsidRPr="00902606">
        <w:rPr>
          <w:sz w:val="24"/>
          <w:szCs w:val="24"/>
        </w:rPr>
        <w:tab/>
      </w:r>
      <w:r w:rsidRPr="00902606">
        <w:rPr>
          <w:sz w:val="24"/>
          <w:szCs w:val="24"/>
        </w:rPr>
        <w:tab/>
        <w:t xml:space="preserve">  </w:t>
      </w:r>
    </w:p>
    <w:p w14:paraId="04C893FC" w14:textId="77777777" w:rsidR="00902606" w:rsidRPr="00902606" w:rsidRDefault="00902606" w:rsidP="00902606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  <w:proofErr w:type="spellStart"/>
      <w:r w:rsidRPr="00902606">
        <w:rPr>
          <w:sz w:val="24"/>
          <w:szCs w:val="24"/>
        </w:rPr>
        <w:t>Demikian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disampaikan</w:t>
      </w:r>
      <w:proofErr w:type="spellEnd"/>
      <w:r w:rsidRPr="00902606">
        <w:rPr>
          <w:sz w:val="24"/>
          <w:szCs w:val="24"/>
        </w:rPr>
        <w:t xml:space="preserve">, </w:t>
      </w:r>
      <w:proofErr w:type="spellStart"/>
      <w:r w:rsidRPr="00902606">
        <w:rPr>
          <w:sz w:val="24"/>
          <w:szCs w:val="24"/>
        </w:rPr>
        <w:t>atas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perhatian</w:t>
      </w:r>
      <w:proofErr w:type="spellEnd"/>
      <w:r w:rsidRPr="00902606">
        <w:rPr>
          <w:sz w:val="24"/>
          <w:szCs w:val="24"/>
        </w:rPr>
        <w:t xml:space="preserve"> dan </w:t>
      </w:r>
      <w:proofErr w:type="spellStart"/>
      <w:r w:rsidRPr="00902606">
        <w:rPr>
          <w:sz w:val="24"/>
          <w:szCs w:val="24"/>
        </w:rPr>
        <w:t>kerjasamanya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diucapkan</w:t>
      </w:r>
      <w:proofErr w:type="spellEnd"/>
      <w:r w:rsidRPr="00902606">
        <w:rPr>
          <w:sz w:val="24"/>
          <w:szCs w:val="24"/>
        </w:rPr>
        <w:t xml:space="preserve"> </w:t>
      </w:r>
      <w:proofErr w:type="spellStart"/>
      <w:r w:rsidRPr="00902606">
        <w:rPr>
          <w:sz w:val="24"/>
          <w:szCs w:val="24"/>
        </w:rPr>
        <w:t>terimakasih</w:t>
      </w:r>
      <w:proofErr w:type="spellEnd"/>
      <w:r w:rsidRPr="00902606">
        <w:rPr>
          <w:sz w:val="24"/>
          <w:szCs w:val="24"/>
        </w:rPr>
        <w:t>.</w:t>
      </w:r>
    </w:p>
    <w:p w14:paraId="1DE1CCCB" w14:textId="77777777" w:rsidR="00902606" w:rsidRDefault="00902606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14:paraId="7A7A3B98" w14:textId="77777777" w:rsidR="00902606" w:rsidRDefault="00902606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14:paraId="3E4D2ABC" w14:textId="77777777" w:rsidR="00902606" w:rsidRDefault="00902606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tbl>
      <w:tblPr>
        <w:tblStyle w:val="TableGrid"/>
        <w:tblW w:w="979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113"/>
      </w:tblGrid>
      <w:tr w:rsidR="00902606" w:rsidRPr="00D332EF" w14:paraId="6432530B" w14:textId="77777777" w:rsidTr="00443303">
        <w:trPr>
          <w:trHeight w:val="2302"/>
        </w:trPr>
        <w:tc>
          <w:tcPr>
            <w:tcW w:w="4679" w:type="dxa"/>
            <w:vAlign w:val="center"/>
          </w:tcPr>
          <w:p w14:paraId="316D3328" w14:textId="77777777" w:rsidR="00902606" w:rsidRPr="00A57410" w:rsidRDefault="00902606" w:rsidP="00443303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113" w:type="dxa"/>
            <w:tcBorders>
              <w:left w:val="nil"/>
            </w:tcBorders>
            <w:vAlign w:val="center"/>
          </w:tcPr>
          <w:p w14:paraId="45505C99" w14:textId="77777777" w:rsidR="00902606" w:rsidRDefault="00902606" w:rsidP="00443303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  <w:proofErr w:type="spellStart"/>
            <w:r>
              <w:rPr>
                <w:rFonts w:eastAsia="Cambria"/>
                <w:sz w:val="24"/>
                <w:szCs w:val="24"/>
              </w:rPr>
              <w:t>Pemohon</w:t>
            </w:r>
            <w:proofErr w:type="spellEnd"/>
          </w:p>
          <w:p w14:paraId="36FD35F8" w14:textId="77777777" w:rsidR="00902606" w:rsidRDefault="00902606" w:rsidP="00443303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14:paraId="2B0C4383" w14:textId="77777777" w:rsidR="00902606" w:rsidRDefault="00902606" w:rsidP="00443303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14:paraId="1086B8F5" w14:textId="77777777" w:rsidR="00902606" w:rsidRDefault="00902606" w:rsidP="00443303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14:paraId="1B72439B" w14:textId="77777777" w:rsidR="00902606" w:rsidRDefault="00902606" w:rsidP="00443303">
            <w:pPr>
              <w:pStyle w:val="NoSpacing"/>
              <w:ind w:left="1599"/>
              <w:rPr>
                <w:rFonts w:eastAsia="Cambria"/>
                <w:spacing w:val="1"/>
                <w:sz w:val="24"/>
                <w:szCs w:val="24"/>
              </w:rPr>
            </w:pPr>
          </w:p>
          <w:p w14:paraId="0998586B" w14:textId="77777777" w:rsidR="00902606" w:rsidRDefault="00902606" w:rsidP="00443303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  <w:u w:val="single"/>
              </w:rPr>
              <w:t>…………………………….</w:t>
            </w:r>
          </w:p>
          <w:p w14:paraId="3484C2CF" w14:textId="77777777" w:rsidR="00902606" w:rsidRPr="00D332EF" w:rsidRDefault="00902606" w:rsidP="00443303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NPM.</w:t>
            </w:r>
          </w:p>
        </w:tc>
      </w:tr>
    </w:tbl>
    <w:p w14:paraId="79A8B0A6" w14:textId="77777777" w:rsidR="00902606" w:rsidRDefault="00902606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14:paraId="578DC079" w14:textId="77777777" w:rsidR="00902606" w:rsidRDefault="00902606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14:paraId="741DB8A5" w14:textId="77777777" w:rsidR="00902606" w:rsidRDefault="00902606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14:paraId="33419837" w14:textId="77777777" w:rsidR="00902606" w:rsidRDefault="00902606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14:paraId="76793CA3" w14:textId="77777777" w:rsidR="00902606" w:rsidRDefault="00902606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14:paraId="24181E12" w14:textId="77777777" w:rsidR="00902606" w:rsidRDefault="00902606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14:paraId="11DAC296" w14:textId="77777777" w:rsidR="00017B19" w:rsidRDefault="00017B19" w:rsidP="00902606">
      <w:pPr>
        <w:jc w:val="center"/>
        <w:rPr>
          <w:b/>
          <w:bCs/>
          <w:sz w:val="28"/>
          <w:szCs w:val="28"/>
        </w:rPr>
      </w:pPr>
    </w:p>
    <w:p w14:paraId="7CD89B51" w14:textId="3FB15A1C" w:rsidR="00902606" w:rsidRPr="00902606" w:rsidRDefault="00902606" w:rsidP="00902606">
      <w:pPr>
        <w:jc w:val="center"/>
        <w:rPr>
          <w:b/>
          <w:bCs/>
          <w:sz w:val="28"/>
          <w:szCs w:val="28"/>
        </w:rPr>
      </w:pPr>
      <w:r w:rsidRPr="00902606">
        <w:rPr>
          <w:b/>
          <w:bCs/>
          <w:sz w:val="28"/>
          <w:szCs w:val="28"/>
        </w:rPr>
        <w:t>LEMBAR PERSETUJUAN MELAKUKAN PENELITIAN</w:t>
      </w:r>
    </w:p>
    <w:p w14:paraId="1CCB5B41" w14:textId="77777777" w:rsidR="00902606" w:rsidRDefault="00902606" w:rsidP="00902606">
      <w:pPr>
        <w:spacing w:line="360" w:lineRule="auto"/>
        <w:rPr>
          <w:b/>
          <w:bCs/>
          <w:sz w:val="24"/>
          <w:szCs w:val="24"/>
        </w:rPr>
      </w:pPr>
    </w:p>
    <w:p w14:paraId="40788496" w14:textId="77777777" w:rsidR="00902606" w:rsidRDefault="00902606" w:rsidP="00902606">
      <w:pPr>
        <w:spacing w:line="360" w:lineRule="auto"/>
        <w:rPr>
          <w:color w:val="000000"/>
          <w:sz w:val="24"/>
          <w:szCs w:val="24"/>
        </w:rPr>
      </w:pPr>
    </w:p>
    <w:p w14:paraId="6A833C44" w14:textId="77777777" w:rsidR="00902606" w:rsidRPr="00902606" w:rsidRDefault="00902606" w:rsidP="00902606">
      <w:pPr>
        <w:spacing w:line="360" w:lineRule="auto"/>
        <w:rPr>
          <w:sz w:val="24"/>
          <w:szCs w:val="24"/>
        </w:rPr>
      </w:pPr>
      <w:r w:rsidRPr="00902606">
        <w:rPr>
          <w:color w:val="000000"/>
          <w:sz w:val="24"/>
          <w:szCs w:val="24"/>
        </w:rPr>
        <w:t xml:space="preserve">Yang </w:t>
      </w:r>
      <w:proofErr w:type="spellStart"/>
      <w:r w:rsidRPr="00902606">
        <w:rPr>
          <w:color w:val="000000"/>
          <w:sz w:val="24"/>
          <w:szCs w:val="24"/>
        </w:rPr>
        <w:t>bertanda</w:t>
      </w:r>
      <w:proofErr w:type="spellEnd"/>
      <w:r w:rsidRPr="00902606">
        <w:rPr>
          <w:color w:val="000000"/>
          <w:sz w:val="24"/>
          <w:szCs w:val="24"/>
        </w:rPr>
        <w:t xml:space="preserve"> </w:t>
      </w:r>
      <w:proofErr w:type="spellStart"/>
      <w:r w:rsidRPr="00902606">
        <w:rPr>
          <w:color w:val="000000"/>
          <w:sz w:val="24"/>
          <w:szCs w:val="24"/>
        </w:rPr>
        <w:t>tangan</w:t>
      </w:r>
      <w:proofErr w:type="spellEnd"/>
      <w:r w:rsidRPr="00902606">
        <w:rPr>
          <w:color w:val="000000"/>
          <w:sz w:val="24"/>
          <w:szCs w:val="24"/>
        </w:rPr>
        <w:t xml:space="preserve"> di </w:t>
      </w:r>
      <w:proofErr w:type="spellStart"/>
      <w:r w:rsidRPr="00902606">
        <w:rPr>
          <w:color w:val="000000"/>
          <w:sz w:val="24"/>
          <w:szCs w:val="24"/>
        </w:rPr>
        <w:t>bawah</w:t>
      </w:r>
      <w:proofErr w:type="spellEnd"/>
      <w:r w:rsidRPr="0090260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02606">
        <w:rPr>
          <w:color w:val="000000"/>
          <w:sz w:val="24"/>
          <w:szCs w:val="24"/>
        </w:rPr>
        <w:t>ini</w:t>
      </w:r>
      <w:proofErr w:type="spellEnd"/>
      <w:r w:rsidRPr="00902606">
        <w:rPr>
          <w:color w:val="000000"/>
          <w:sz w:val="24"/>
          <w:szCs w:val="24"/>
        </w:rPr>
        <w:t xml:space="preserve"> :</w:t>
      </w:r>
      <w:proofErr w:type="gramEnd"/>
    </w:p>
    <w:p w14:paraId="47ABEB5F" w14:textId="78BC6443" w:rsidR="00902606" w:rsidRPr="00902606" w:rsidRDefault="00902606" w:rsidP="00902606">
      <w:pPr>
        <w:spacing w:line="360" w:lineRule="auto"/>
        <w:rPr>
          <w:color w:val="000000"/>
          <w:sz w:val="24"/>
          <w:szCs w:val="24"/>
        </w:rPr>
      </w:pPr>
      <w:r w:rsidRPr="00902606">
        <w:rPr>
          <w:color w:val="000000"/>
          <w:sz w:val="24"/>
          <w:szCs w:val="24"/>
        </w:rPr>
        <w:t>Nama</w:t>
      </w:r>
      <w:r w:rsidRPr="00902606">
        <w:rPr>
          <w:color w:val="000000"/>
          <w:sz w:val="24"/>
          <w:szCs w:val="24"/>
        </w:rPr>
        <w:tab/>
      </w:r>
      <w:r w:rsidRPr="00902606">
        <w:rPr>
          <w:color w:val="000000"/>
          <w:sz w:val="24"/>
          <w:szCs w:val="24"/>
        </w:rPr>
        <w:tab/>
      </w:r>
      <w:r w:rsidRPr="00902606">
        <w:rPr>
          <w:color w:val="000000"/>
          <w:sz w:val="24"/>
          <w:szCs w:val="24"/>
        </w:rPr>
        <w:tab/>
        <w:t xml:space="preserve">: </w:t>
      </w:r>
      <w:bookmarkStart w:id="2" w:name="_Hlk159571605"/>
      <w:r w:rsidRPr="00902606">
        <w:rPr>
          <w:color w:val="000000"/>
          <w:sz w:val="24"/>
          <w:szCs w:val="24"/>
        </w:rPr>
        <w:t>1. …………………………. (</w:t>
      </w:r>
      <w:proofErr w:type="spellStart"/>
      <w:r w:rsidRPr="00902606">
        <w:rPr>
          <w:color w:val="000000"/>
          <w:sz w:val="24"/>
          <w:szCs w:val="24"/>
        </w:rPr>
        <w:t>Dosen</w:t>
      </w:r>
      <w:proofErr w:type="spellEnd"/>
      <w:r w:rsidRPr="00902606">
        <w:rPr>
          <w:color w:val="000000"/>
          <w:sz w:val="24"/>
          <w:szCs w:val="24"/>
        </w:rPr>
        <w:t xml:space="preserve"> </w:t>
      </w:r>
      <w:proofErr w:type="spellStart"/>
      <w:r w:rsidRPr="00902606">
        <w:rPr>
          <w:color w:val="000000"/>
          <w:sz w:val="24"/>
          <w:szCs w:val="24"/>
        </w:rPr>
        <w:t>Pe</w:t>
      </w:r>
      <w:r w:rsidR="008578CF">
        <w:rPr>
          <w:color w:val="000000"/>
          <w:sz w:val="24"/>
          <w:szCs w:val="24"/>
        </w:rPr>
        <w:t>nguji</w:t>
      </w:r>
      <w:proofErr w:type="spellEnd"/>
      <w:r w:rsidRPr="00902606">
        <w:rPr>
          <w:color w:val="000000"/>
          <w:sz w:val="24"/>
          <w:szCs w:val="24"/>
        </w:rPr>
        <w:t xml:space="preserve"> I)</w:t>
      </w:r>
    </w:p>
    <w:bookmarkEnd w:id="2"/>
    <w:p w14:paraId="29718038" w14:textId="7B22F4F2" w:rsidR="00902606" w:rsidRPr="00902606" w:rsidRDefault="00902606" w:rsidP="00902606">
      <w:pPr>
        <w:spacing w:line="360" w:lineRule="auto"/>
        <w:rPr>
          <w:color w:val="000000"/>
          <w:sz w:val="24"/>
          <w:szCs w:val="24"/>
        </w:rPr>
      </w:pPr>
      <w:r w:rsidRPr="00902606">
        <w:rPr>
          <w:color w:val="000000"/>
          <w:sz w:val="24"/>
          <w:szCs w:val="24"/>
        </w:rPr>
        <w:tab/>
      </w:r>
      <w:r w:rsidRPr="00902606">
        <w:rPr>
          <w:color w:val="000000"/>
          <w:sz w:val="24"/>
          <w:szCs w:val="24"/>
        </w:rPr>
        <w:tab/>
      </w:r>
      <w:r w:rsidRPr="00902606">
        <w:rPr>
          <w:color w:val="000000"/>
          <w:sz w:val="24"/>
          <w:szCs w:val="24"/>
        </w:rPr>
        <w:tab/>
        <w:t xml:space="preserve">  2. …………………………. (</w:t>
      </w:r>
      <w:proofErr w:type="spellStart"/>
      <w:r w:rsidRPr="00902606">
        <w:rPr>
          <w:color w:val="000000"/>
          <w:sz w:val="24"/>
          <w:szCs w:val="24"/>
        </w:rPr>
        <w:t>Dosen</w:t>
      </w:r>
      <w:proofErr w:type="spellEnd"/>
      <w:r w:rsidRPr="00902606">
        <w:rPr>
          <w:color w:val="000000"/>
          <w:sz w:val="24"/>
          <w:szCs w:val="24"/>
        </w:rPr>
        <w:t xml:space="preserve"> </w:t>
      </w:r>
      <w:proofErr w:type="spellStart"/>
      <w:r w:rsidRPr="00902606">
        <w:rPr>
          <w:color w:val="000000"/>
          <w:sz w:val="24"/>
          <w:szCs w:val="24"/>
        </w:rPr>
        <w:t>Pe</w:t>
      </w:r>
      <w:r w:rsidR="008578CF">
        <w:rPr>
          <w:color w:val="000000"/>
          <w:sz w:val="24"/>
          <w:szCs w:val="24"/>
        </w:rPr>
        <w:t>nguji</w:t>
      </w:r>
      <w:proofErr w:type="spellEnd"/>
      <w:r w:rsidRPr="00902606">
        <w:rPr>
          <w:color w:val="000000"/>
          <w:sz w:val="24"/>
          <w:szCs w:val="24"/>
        </w:rPr>
        <w:t xml:space="preserve"> II)</w:t>
      </w:r>
    </w:p>
    <w:p w14:paraId="02509C9E" w14:textId="77777777" w:rsidR="00902606" w:rsidRPr="00902606" w:rsidRDefault="00902606" w:rsidP="00902606">
      <w:pPr>
        <w:spacing w:line="360" w:lineRule="auto"/>
        <w:rPr>
          <w:sz w:val="24"/>
          <w:szCs w:val="24"/>
        </w:rPr>
      </w:pPr>
    </w:p>
    <w:p w14:paraId="69951CAF" w14:textId="77777777" w:rsidR="00902606" w:rsidRPr="00902606" w:rsidRDefault="00902606" w:rsidP="00902606">
      <w:pPr>
        <w:spacing w:line="360" w:lineRule="auto"/>
        <w:jc w:val="both"/>
        <w:rPr>
          <w:sz w:val="24"/>
          <w:szCs w:val="24"/>
        </w:rPr>
      </w:pPr>
      <w:proofErr w:type="spellStart"/>
      <w:r w:rsidRPr="00902606">
        <w:rPr>
          <w:color w:val="000000"/>
          <w:sz w:val="24"/>
          <w:szCs w:val="24"/>
        </w:rPr>
        <w:t>Dengan</w:t>
      </w:r>
      <w:proofErr w:type="spellEnd"/>
      <w:r w:rsidRPr="00902606">
        <w:rPr>
          <w:color w:val="000000"/>
          <w:sz w:val="24"/>
          <w:szCs w:val="24"/>
        </w:rPr>
        <w:t xml:space="preserve"> </w:t>
      </w:r>
      <w:proofErr w:type="spellStart"/>
      <w:r w:rsidRPr="00902606">
        <w:rPr>
          <w:color w:val="000000"/>
          <w:sz w:val="24"/>
          <w:szCs w:val="24"/>
        </w:rPr>
        <w:t>ini</w:t>
      </w:r>
      <w:proofErr w:type="spellEnd"/>
      <w:r w:rsidRPr="00902606">
        <w:rPr>
          <w:color w:val="000000"/>
          <w:sz w:val="24"/>
          <w:szCs w:val="24"/>
        </w:rPr>
        <w:t xml:space="preserve"> </w:t>
      </w:r>
      <w:proofErr w:type="spellStart"/>
      <w:r w:rsidRPr="00902606">
        <w:rPr>
          <w:color w:val="000000"/>
          <w:sz w:val="24"/>
          <w:szCs w:val="24"/>
        </w:rPr>
        <w:t>menyatakan</w:t>
      </w:r>
      <w:proofErr w:type="spellEnd"/>
      <w:r w:rsidRPr="00902606">
        <w:rPr>
          <w:color w:val="000000"/>
          <w:sz w:val="24"/>
          <w:szCs w:val="24"/>
        </w:rPr>
        <w:t xml:space="preserve"> </w:t>
      </w:r>
      <w:proofErr w:type="spellStart"/>
      <w:r w:rsidRPr="00902606">
        <w:rPr>
          <w:b/>
          <w:bCs/>
          <w:color w:val="000000"/>
          <w:sz w:val="24"/>
          <w:szCs w:val="24"/>
        </w:rPr>
        <w:t>menyetujui</w:t>
      </w:r>
      <w:proofErr w:type="spellEnd"/>
      <w:r w:rsidRPr="00902606">
        <w:rPr>
          <w:b/>
          <w:bCs/>
          <w:color w:val="000000"/>
          <w:sz w:val="24"/>
          <w:szCs w:val="24"/>
        </w:rPr>
        <w:t xml:space="preserve">/ </w:t>
      </w:r>
      <w:proofErr w:type="spellStart"/>
      <w:r w:rsidRPr="00902606">
        <w:rPr>
          <w:b/>
          <w:bCs/>
          <w:color w:val="000000"/>
          <w:sz w:val="24"/>
          <w:szCs w:val="24"/>
        </w:rPr>
        <w:t>tidak</w:t>
      </w:r>
      <w:proofErr w:type="spellEnd"/>
      <w:r w:rsidRPr="00902606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02606">
        <w:rPr>
          <w:b/>
          <w:bCs/>
          <w:color w:val="000000"/>
          <w:sz w:val="24"/>
          <w:szCs w:val="24"/>
        </w:rPr>
        <w:t>menyetujui</w:t>
      </w:r>
      <w:proofErr w:type="spellEnd"/>
      <w:r w:rsidRPr="00902606">
        <w:rPr>
          <w:color w:val="000000"/>
          <w:sz w:val="24"/>
          <w:szCs w:val="24"/>
        </w:rPr>
        <w:t xml:space="preserve">* </w:t>
      </w:r>
      <w:proofErr w:type="spellStart"/>
      <w:r w:rsidRPr="00902606">
        <w:rPr>
          <w:color w:val="000000"/>
          <w:sz w:val="24"/>
          <w:szCs w:val="24"/>
        </w:rPr>
        <w:t>naskah</w:t>
      </w:r>
      <w:proofErr w:type="spellEnd"/>
      <w:r w:rsidRPr="00902606">
        <w:rPr>
          <w:color w:val="000000"/>
          <w:sz w:val="24"/>
          <w:szCs w:val="24"/>
        </w:rPr>
        <w:t xml:space="preserve"> proposal yang </w:t>
      </w:r>
      <w:proofErr w:type="spellStart"/>
      <w:r w:rsidRPr="00902606">
        <w:rPr>
          <w:color w:val="000000"/>
          <w:sz w:val="24"/>
          <w:szCs w:val="24"/>
        </w:rPr>
        <w:t>telah</w:t>
      </w:r>
      <w:proofErr w:type="spellEnd"/>
      <w:r w:rsidRPr="00902606">
        <w:rPr>
          <w:color w:val="000000"/>
          <w:sz w:val="24"/>
          <w:szCs w:val="24"/>
        </w:rPr>
        <w:t xml:space="preserve"> </w:t>
      </w:r>
      <w:proofErr w:type="spellStart"/>
      <w:r w:rsidRPr="00902606">
        <w:rPr>
          <w:color w:val="000000"/>
          <w:sz w:val="24"/>
          <w:szCs w:val="24"/>
        </w:rPr>
        <w:t>diuji</w:t>
      </w:r>
      <w:proofErr w:type="spellEnd"/>
      <w:r w:rsidRPr="00902606">
        <w:rPr>
          <w:color w:val="000000"/>
          <w:sz w:val="24"/>
          <w:szCs w:val="24"/>
        </w:rPr>
        <w:t xml:space="preserve"> oleh para </w:t>
      </w:r>
      <w:proofErr w:type="spellStart"/>
      <w:r w:rsidRPr="00902606">
        <w:rPr>
          <w:color w:val="000000"/>
          <w:sz w:val="24"/>
          <w:szCs w:val="24"/>
        </w:rPr>
        <w:t>penguji</w:t>
      </w:r>
      <w:proofErr w:type="spellEnd"/>
      <w:r w:rsidRPr="00902606">
        <w:rPr>
          <w:color w:val="000000"/>
          <w:sz w:val="24"/>
          <w:szCs w:val="24"/>
        </w:rPr>
        <w:t xml:space="preserve"> pada seminar proposal dan </w:t>
      </w:r>
      <w:proofErr w:type="spellStart"/>
      <w:r w:rsidRPr="00902606">
        <w:rPr>
          <w:color w:val="000000"/>
          <w:sz w:val="24"/>
          <w:szCs w:val="24"/>
        </w:rPr>
        <w:t>direvisi</w:t>
      </w:r>
      <w:proofErr w:type="spellEnd"/>
      <w:r w:rsidRPr="00902606">
        <w:rPr>
          <w:color w:val="000000"/>
          <w:sz w:val="24"/>
          <w:szCs w:val="24"/>
        </w:rPr>
        <w:t xml:space="preserve"> </w:t>
      </w:r>
      <w:proofErr w:type="spellStart"/>
      <w:r w:rsidRPr="00902606">
        <w:rPr>
          <w:color w:val="000000"/>
          <w:sz w:val="24"/>
          <w:szCs w:val="24"/>
        </w:rPr>
        <w:t>untuk</w:t>
      </w:r>
      <w:proofErr w:type="spellEnd"/>
      <w:r w:rsidRPr="00902606">
        <w:rPr>
          <w:color w:val="000000"/>
          <w:sz w:val="24"/>
          <w:szCs w:val="24"/>
        </w:rPr>
        <w:t xml:space="preserve"> </w:t>
      </w:r>
      <w:proofErr w:type="spellStart"/>
      <w:r w:rsidRPr="00902606">
        <w:rPr>
          <w:color w:val="000000"/>
          <w:sz w:val="24"/>
          <w:szCs w:val="24"/>
        </w:rPr>
        <w:t>diajukan</w:t>
      </w:r>
      <w:proofErr w:type="spellEnd"/>
      <w:r w:rsidRPr="00902606">
        <w:rPr>
          <w:color w:val="000000"/>
          <w:sz w:val="24"/>
          <w:szCs w:val="24"/>
        </w:rPr>
        <w:t xml:space="preserve"> </w:t>
      </w:r>
      <w:proofErr w:type="spellStart"/>
      <w:r w:rsidRPr="00902606">
        <w:rPr>
          <w:color w:val="000000"/>
          <w:sz w:val="24"/>
          <w:szCs w:val="24"/>
        </w:rPr>
        <w:t>dalam</w:t>
      </w:r>
      <w:proofErr w:type="spellEnd"/>
      <w:r w:rsidRPr="00902606">
        <w:rPr>
          <w:color w:val="000000"/>
          <w:sz w:val="24"/>
          <w:szCs w:val="24"/>
        </w:rPr>
        <w:t xml:space="preserve"> </w:t>
      </w:r>
      <w:proofErr w:type="spellStart"/>
      <w:r w:rsidRPr="00902606">
        <w:rPr>
          <w:color w:val="000000"/>
          <w:sz w:val="24"/>
          <w:szCs w:val="24"/>
        </w:rPr>
        <w:t>pengambilan</w:t>
      </w:r>
      <w:proofErr w:type="spellEnd"/>
      <w:r w:rsidRPr="00902606">
        <w:rPr>
          <w:color w:val="000000"/>
          <w:sz w:val="24"/>
          <w:szCs w:val="24"/>
        </w:rPr>
        <w:t xml:space="preserve"> data </w:t>
      </w:r>
      <w:proofErr w:type="spellStart"/>
      <w:r w:rsidRPr="00902606">
        <w:rPr>
          <w:color w:val="000000"/>
          <w:sz w:val="24"/>
          <w:szCs w:val="24"/>
        </w:rPr>
        <w:t>penelitian</w:t>
      </w:r>
      <w:proofErr w:type="spellEnd"/>
      <w:r w:rsidRPr="00902606">
        <w:rPr>
          <w:color w:val="000000"/>
          <w:sz w:val="24"/>
          <w:szCs w:val="24"/>
        </w:rPr>
        <w:t xml:space="preserve"> yang </w:t>
      </w:r>
      <w:proofErr w:type="spellStart"/>
      <w:r w:rsidRPr="00902606">
        <w:rPr>
          <w:color w:val="000000"/>
          <w:sz w:val="24"/>
          <w:szCs w:val="24"/>
        </w:rPr>
        <w:t>disusun</w:t>
      </w:r>
      <w:proofErr w:type="spellEnd"/>
      <w:r w:rsidRPr="00902606">
        <w:rPr>
          <w:color w:val="000000"/>
          <w:sz w:val="24"/>
          <w:szCs w:val="24"/>
        </w:rPr>
        <w:t xml:space="preserve"> </w:t>
      </w:r>
      <w:proofErr w:type="gramStart"/>
      <w:r w:rsidRPr="00902606">
        <w:rPr>
          <w:color w:val="000000"/>
          <w:sz w:val="24"/>
          <w:szCs w:val="24"/>
        </w:rPr>
        <w:t>oleh :</w:t>
      </w:r>
      <w:proofErr w:type="gramEnd"/>
    </w:p>
    <w:p w14:paraId="187A43C4" w14:textId="77777777" w:rsidR="00902606" w:rsidRPr="00902606" w:rsidRDefault="00902606" w:rsidP="00902606">
      <w:pPr>
        <w:spacing w:line="360" w:lineRule="auto"/>
        <w:rPr>
          <w:sz w:val="24"/>
          <w:szCs w:val="24"/>
        </w:rPr>
      </w:pPr>
      <w:r w:rsidRPr="00902606">
        <w:rPr>
          <w:color w:val="000000"/>
          <w:sz w:val="24"/>
          <w:szCs w:val="24"/>
        </w:rPr>
        <w:t xml:space="preserve">Nama </w:t>
      </w:r>
      <w:proofErr w:type="spellStart"/>
      <w:r w:rsidRPr="00902606">
        <w:rPr>
          <w:color w:val="000000"/>
          <w:sz w:val="24"/>
          <w:szCs w:val="24"/>
        </w:rPr>
        <w:t>Mahasiswa</w:t>
      </w:r>
      <w:proofErr w:type="spellEnd"/>
      <w:r w:rsidRPr="00902606">
        <w:rPr>
          <w:color w:val="000000"/>
          <w:sz w:val="24"/>
          <w:szCs w:val="24"/>
        </w:rPr>
        <w:tab/>
        <w:t>: ……………………………………</w:t>
      </w:r>
    </w:p>
    <w:p w14:paraId="258666AF" w14:textId="77777777" w:rsidR="00902606" w:rsidRPr="00902606" w:rsidRDefault="00902606" w:rsidP="00902606">
      <w:pPr>
        <w:spacing w:line="360" w:lineRule="auto"/>
        <w:rPr>
          <w:sz w:val="24"/>
          <w:szCs w:val="24"/>
        </w:rPr>
      </w:pPr>
      <w:r w:rsidRPr="00902606">
        <w:rPr>
          <w:color w:val="000000"/>
          <w:sz w:val="24"/>
          <w:szCs w:val="24"/>
        </w:rPr>
        <w:t>NPM</w:t>
      </w:r>
      <w:r w:rsidRPr="00902606">
        <w:rPr>
          <w:color w:val="000000"/>
          <w:sz w:val="24"/>
          <w:szCs w:val="24"/>
        </w:rPr>
        <w:tab/>
      </w:r>
      <w:r w:rsidRPr="00902606">
        <w:rPr>
          <w:color w:val="000000"/>
          <w:sz w:val="24"/>
          <w:szCs w:val="24"/>
        </w:rPr>
        <w:tab/>
      </w:r>
      <w:r w:rsidRPr="00902606">
        <w:rPr>
          <w:color w:val="000000"/>
          <w:sz w:val="24"/>
          <w:szCs w:val="24"/>
        </w:rPr>
        <w:tab/>
        <w:t>: ……………………………………</w:t>
      </w:r>
    </w:p>
    <w:p w14:paraId="301E0F0F" w14:textId="77777777" w:rsidR="00743592" w:rsidRDefault="00902606" w:rsidP="00902606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  <w:proofErr w:type="spellStart"/>
      <w:r w:rsidRPr="00902606">
        <w:rPr>
          <w:color w:val="000000"/>
          <w:sz w:val="24"/>
          <w:szCs w:val="24"/>
        </w:rPr>
        <w:t>Judul</w:t>
      </w:r>
      <w:proofErr w:type="spellEnd"/>
      <w:r w:rsidRPr="00902606">
        <w:rPr>
          <w:color w:val="000000"/>
          <w:sz w:val="24"/>
          <w:szCs w:val="24"/>
        </w:rPr>
        <w:tab/>
      </w:r>
      <w:r w:rsidRPr="00902606">
        <w:rPr>
          <w:color w:val="000000"/>
          <w:sz w:val="24"/>
          <w:szCs w:val="24"/>
        </w:rPr>
        <w:tab/>
      </w:r>
      <w:r w:rsidRPr="00902606">
        <w:rPr>
          <w:color w:val="000000"/>
          <w:sz w:val="24"/>
          <w:szCs w:val="24"/>
        </w:rPr>
        <w:tab/>
        <w:t>: …………………………………….</w:t>
      </w:r>
    </w:p>
    <w:p w14:paraId="0C3470DE" w14:textId="77777777" w:rsidR="00743592" w:rsidRDefault="00743592" w:rsidP="00743592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14:paraId="52DAB3E3" w14:textId="77777777" w:rsidR="00743592" w:rsidRDefault="00743592" w:rsidP="00743592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14:paraId="2B33F0FF" w14:textId="77777777" w:rsidR="00743592" w:rsidRDefault="00743592" w:rsidP="00743592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69"/>
      </w:tblGrid>
      <w:tr w:rsidR="00902606" w:rsidRPr="00D332EF" w14:paraId="27459371" w14:textId="77777777" w:rsidTr="005332AE">
        <w:trPr>
          <w:trHeight w:val="2302"/>
        </w:trPr>
        <w:tc>
          <w:tcPr>
            <w:tcW w:w="5529" w:type="dxa"/>
            <w:vAlign w:val="center"/>
          </w:tcPr>
          <w:p w14:paraId="02B11ED6" w14:textId="77777777" w:rsidR="00902606" w:rsidRDefault="00902606" w:rsidP="00443303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14:paraId="5FF8B40F" w14:textId="77777777" w:rsidR="00902606" w:rsidRDefault="00902606" w:rsidP="00443303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14:paraId="632085C1" w14:textId="54CC74A9" w:rsidR="00902606" w:rsidRDefault="00902606" w:rsidP="00443303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</w:t>
            </w:r>
            <w:r w:rsidR="008578CF">
              <w:rPr>
                <w:color w:val="000000"/>
              </w:rPr>
              <w:t>nguji</w:t>
            </w:r>
            <w:proofErr w:type="spellEnd"/>
            <w:r>
              <w:rPr>
                <w:color w:val="000000"/>
              </w:rPr>
              <w:t xml:space="preserve"> I</w:t>
            </w:r>
          </w:p>
          <w:p w14:paraId="71B839F1" w14:textId="77777777" w:rsidR="00902606" w:rsidRDefault="00902606" w:rsidP="00443303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14:paraId="4393C3EB" w14:textId="77777777" w:rsidR="00902606" w:rsidRDefault="00902606" w:rsidP="00443303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14:paraId="16CFE178" w14:textId="77777777" w:rsidR="00902606" w:rsidRDefault="00902606" w:rsidP="00443303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14:paraId="40097CEE" w14:textId="77777777" w:rsidR="00902606" w:rsidRDefault="00902606" w:rsidP="00443303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  <w:p w14:paraId="470A831D" w14:textId="77777777" w:rsidR="00902606" w:rsidRDefault="00902606" w:rsidP="00902606">
            <w:pPr>
              <w:pStyle w:val="NoSpacing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  <w:u w:val="single"/>
              </w:rPr>
              <w:t>…………………………….</w:t>
            </w:r>
          </w:p>
          <w:p w14:paraId="7954C267" w14:textId="6365461D" w:rsidR="00902606" w:rsidRPr="00A57410" w:rsidRDefault="00902606" w:rsidP="00902606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rFonts w:eastAsia="Cambria"/>
              </w:rPr>
              <w:t>N</w:t>
            </w:r>
            <w:r w:rsidR="008578CF">
              <w:rPr>
                <w:rFonts w:eastAsia="Cambria"/>
              </w:rPr>
              <w:t>IP/NIPPPK/NUPTK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43B2E593" w14:textId="77777777" w:rsidR="00902606" w:rsidRDefault="00902606" w:rsidP="00902606">
            <w:pPr>
              <w:pStyle w:val="NoSpacing"/>
              <w:ind w:left="183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Tarakan, ………………</w:t>
            </w:r>
            <w:proofErr w:type="gramStart"/>
            <w:r>
              <w:rPr>
                <w:rFonts w:eastAsia="Cambria"/>
                <w:sz w:val="24"/>
                <w:szCs w:val="24"/>
              </w:rPr>
              <w:t>…..</w:t>
            </w:r>
            <w:proofErr w:type="gramEnd"/>
          </w:p>
          <w:p w14:paraId="411E117E" w14:textId="77777777" w:rsidR="00902606" w:rsidRDefault="00902606" w:rsidP="00902606">
            <w:pPr>
              <w:pStyle w:val="NoSpacing"/>
              <w:ind w:left="183"/>
              <w:rPr>
                <w:rFonts w:eastAsia="Cambria"/>
                <w:sz w:val="24"/>
                <w:szCs w:val="24"/>
              </w:rPr>
            </w:pPr>
          </w:p>
          <w:p w14:paraId="3991E77D" w14:textId="7837D97F" w:rsidR="00902606" w:rsidRDefault="00902606" w:rsidP="00902606">
            <w:pPr>
              <w:pStyle w:val="NoSpacing"/>
              <w:ind w:left="183"/>
              <w:rPr>
                <w:rFonts w:eastAsia="Cambria"/>
                <w:spacing w:val="1"/>
                <w:sz w:val="24"/>
                <w:szCs w:val="24"/>
              </w:rPr>
            </w:pPr>
            <w:proofErr w:type="spellStart"/>
            <w:r>
              <w:rPr>
                <w:rFonts w:eastAsia="Cambria"/>
                <w:sz w:val="24"/>
                <w:szCs w:val="24"/>
              </w:rPr>
              <w:t>Pe</w:t>
            </w:r>
            <w:r w:rsidR="008578CF">
              <w:rPr>
                <w:rFonts w:eastAsia="Cambria"/>
                <w:sz w:val="24"/>
                <w:szCs w:val="24"/>
              </w:rPr>
              <w:t>nguji</w:t>
            </w:r>
            <w:proofErr w:type="spellEnd"/>
            <w:r>
              <w:rPr>
                <w:rFonts w:eastAsia="Cambria"/>
                <w:sz w:val="24"/>
                <w:szCs w:val="24"/>
              </w:rPr>
              <w:t xml:space="preserve"> II</w:t>
            </w:r>
          </w:p>
          <w:p w14:paraId="2D6A82A6" w14:textId="77777777" w:rsidR="00902606" w:rsidRDefault="00902606" w:rsidP="00902606">
            <w:pPr>
              <w:pStyle w:val="NoSpacing"/>
              <w:ind w:left="183"/>
              <w:rPr>
                <w:rFonts w:eastAsia="Cambria"/>
                <w:spacing w:val="1"/>
                <w:sz w:val="24"/>
                <w:szCs w:val="24"/>
              </w:rPr>
            </w:pPr>
          </w:p>
          <w:p w14:paraId="6A22E4C8" w14:textId="77777777" w:rsidR="00902606" w:rsidRDefault="00902606" w:rsidP="00902606">
            <w:pPr>
              <w:pStyle w:val="NoSpacing"/>
              <w:ind w:left="183"/>
              <w:rPr>
                <w:rFonts w:eastAsia="Cambria"/>
                <w:spacing w:val="1"/>
                <w:sz w:val="24"/>
                <w:szCs w:val="24"/>
              </w:rPr>
            </w:pPr>
          </w:p>
          <w:p w14:paraId="57AFBBA0" w14:textId="77777777" w:rsidR="00902606" w:rsidRDefault="00902606" w:rsidP="00902606">
            <w:pPr>
              <w:pStyle w:val="NoSpacing"/>
              <w:ind w:left="183"/>
              <w:rPr>
                <w:rFonts w:eastAsia="Cambria"/>
                <w:spacing w:val="1"/>
                <w:sz w:val="24"/>
                <w:szCs w:val="24"/>
              </w:rPr>
            </w:pPr>
          </w:p>
          <w:p w14:paraId="0BBDC358" w14:textId="77777777" w:rsidR="00902606" w:rsidRDefault="00902606" w:rsidP="00902606">
            <w:pPr>
              <w:pStyle w:val="NoSpacing"/>
              <w:ind w:left="183"/>
              <w:rPr>
                <w:rFonts w:eastAsia="Cambria"/>
                <w:spacing w:val="1"/>
                <w:sz w:val="24"/>
                <w:szCs w:val="24"/>
              </w:rPr>
            </w:pPr>
          </w:p>
          <w:p w14:paraId="09FBAEC2" w14:textId="77777777" w:rsidR="00902606" w:rsidRDefault="00902606" w:rsidP="00902606">
            <w:pPr>
              <w:pStyle w:val="NoSpacing"/>
              <w:ind w:left="183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  <w:u w:val="single"/>
              </w:rPr>
              <w:t>…………………………….</w:t>
            </w:r>
          </w:p>
          <w:p w14:paraId="176C0D43" w14:textId="799FBD70" w:rsidR="00902606" w:rsidRPr="008578CF" w:rsidRDefault="008578CF" w:rsidP="00902606">
            <w:pPr>
              <w:pStyle w:val="NoSpacing"/>
              <w:ind w:left="183"/>
              <w:rPr>
                <w:rFonts w:eastAsia="Cambria"/>
                <w:sz w:val="24"/>
                <w:szCs w:val="24"/>
              </w:rPr>
            </w:pPr>
            <w:r w:rsidRPr="008578CF">
              <w:rPr>
                <w:rFonts w:eastAsia="Cambria"/>
                <w:sz w:val="24"/>
                <w:szCs w:val="24"/>
              </w:rPr>
              <w:t>NIP/NIPPPK/NUPTK</w:t>
            </w:r>
          </w:p>
        </w:tc>
      </w:tr>
    </w:tbl>
    <w:p w14:paraId="33361032" w14:textId="77777777" w:rsidR="00743592" w:rsidRDefault="00743592" w:rsidP="00743592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14:paraId="3C182635" w14:textId="77777777" w:rsidR="00743592" w:rsidRDefault="00743592" w:rsidP="00743592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14:paraId="057E8325" w14:textId="77777777" w:rsidR="00743592" w:rsidRDefault="00743592" w:rsidP="00743592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14:paraId="6179C548" w14:textId="77777777" w:rsidR="00743592" w:rsidRDefault="00743592" w:rsidP="00743592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14:paraId="179246C2" w14:textId="77777777" w:rsidR="00743592" w:rsidRDefault="00743592" w:rsidP="00743592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14:paraId="61B12DA8" w14:textId="77777777" w:rsidR="00743592" w:rsidRDefault="00743592" w:rsidP="00743592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p w14:paraId="6531742D" w14:textId="77777777" w:rsidR="00743592" w:rsidRPr="00743592" w:rsidRDefault="00743592" w:rsidP="00743592">
      <w:pPr>
        <w:spacing w:before="28"/>
        <w:ind w:left="-426" w:right="81"/>
        <w:rPr>
          <w:rFonts w:eastAsia="Cambria"/>
          <w:spacing w:val="-1"/>
          <w:sz w:val="24"/>
          <w:szCs w:val="24"/>
        </w:rPr>
      </w:pPr>
      <w:r>
        <w:rPr>
          <w:rFonts w:eastAsia="Cambria"/>
          <w:spacing w:val="-1"/>
          <w:sz w:val="24"/>
          <w:szCs w:val="24"/>
        </w:rPr>
        <w:t>*</w:t>
      </w:r>
      <w:proofErr w:type="spellStart"/>
      <w:r>
        <w:rPr>
          <w:rFonts w:eastAsia="Cambria"/>
          <w:spacing w:val="-1"/>
          <w:sz w:val="24"/>
          <w:szCs w:val="24"/>
        </w:rPr>
        <w:t>Coret</w:t>
      </w:r>
      <w:proofErr w:type="spellEnd"/>
      <w:r>
        <w:rPr>
          <w:rFonts w:eastAsia="Cambria"/>
          <w:spacing w:val="-1"/>
          <w:sz w:val="24"/>
          <w:szCs w:val="24"/>
        </w:rPr>
        <w:t xml:space="preserve"> yang </w:t>
      </w:r>
      <w:proofErr w:type="spellStart"/>
      <w:r>
        <w:rPr>
          <w:rFonts w:eastAsia="Cambria"/>
          <w:spacing w:val="-1"/>
          <w:sz w:val="24"/>
          <w:szCs w:val="24"/>
        </w:rPr>
        <w:t>tidak</w:t>
      </w:r>
      <w:proofErr w:type="spellEnd"/>
      <w:r>
        <w:rPr>
          <w:rFonts w:eastAsia="Cambria"/>
          <w:spacing w:val="-1"/>
          <w:sz w:val="24"/>
          <w:szCs w:val="24"/>
        </w:rPr>
        <w:t xml:space="preserve"> </w:t>
      </w:r>
      <w:proofErr w:type="spellStart"/>
      <w:r>
        <w:rPr>
          <w:rFonts w:eastAsia="Cambria"/>
          <w:spacing w:val="-1"/>
          <w:sz w:val="24"/>
          <w:szCs w:val="24"/>
        </w:rPr>
        <w:t>perlu</w:t>
      </w:r>
      <w:proofErr w:type="spellEnd"/>
    </w:p>
    <w:sectPr w:rsidR="00743592" w:rsidRPr="00743592" w:rsidSect="00017B19">
      <w:headerReference w:type="default" r:id="rId7"/>
      <w:type w:val="continuous"/>
      <w:pgSz w:w="11906" w:h="16838" w:code="9"/>
      <w:pgMar w:top="2694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17900" w14:textId="77777777" w:rsidR="00217702" w:rsidRDefault="00217702" w:rsidP="008578CF">
      <w:r>
        <w:separator/>
      </w:r>
    </w:p>
  </w:endnote>
  <w:endnote w:type="continuationSeparator" w:id="0">
    <w:p w14:paraId="1EF3E0D0" w14:textId="77777777" w:rsidR="00217702" w:rsidRDefault="00217702" w:rsidP="0085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81B4E" w14:textId="77777777" w:rsidR="00217702" w:rsidRDefault="00217702" w:rsidP="008578CF">
      <w:r>
        <w:separator/>
      </w:r>
    </w:p>
  </w:footnote>
  <w:footnote w:type="continuationSeparator" w:id="0">
    <w:p w14:paraId="66D35604" w14:textId="77777777" w:rsidR="00217702" w:rsidRDefault="00217702" w:rsidP="0085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FEEAC" w14:textId="65F6CA8E" w:rsidR="00017B19" w:rsidRDefault="00017B1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C5A298" wp14:editId="7387BE56">
              <wp:simplePos x="0" y="0"/>
              <wp:positionH relativeFrom="column">
                <wp:posOffset>-165735</wp:posOffset>
              </wp:positionH>
              <wp:positionV relativeFrom="paragraph">
                <wp:posOffset>-314960</wp:posOffset>
              </wp:positionV>
              <wp:extent cx="6106160" cy="1713865"/>
              <wp:effectExtent l="5715" t="0" r="3175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6160" cy="1713865"/>
                        <a:chOff x="1179" y="370"/>
                        <a:chExt cx="9616" cy="2699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1200" y="2986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9" y="785"/>
                          <a:ext cx="1700" cy="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Rectangle 1"/>
                      <wps:cNvSpPr>
                        <a:spLocks noChangeArrowheads="1"/>
                      </wps:cNvSpPr>
                      <wps:spPr bwMode="auto">
                        <a:xfrm>
                          <a:off x="2178" y="370"/>
                          <a:ext cx="8617" cy="2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8C951" w14:textId="77777777" w:rsidR="00017B19" w:rsidRPr="00113187" w:rsidRDefault="00017B19" w:rsidP="00017B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113187">
                              <w:rPr>
                                <w:color w:val="000000"/>
                                <w:sz w:val="32"/>
                                <w:szCs w:val="28"/>
                              </w:rPr>
                              <w:t>KEMENTERIAN PENDIDIKAN</w:t>
                            </w:r>
                            <w:r>
                              <w:rPr>
                                <w:color w:val="000000"/>
                                <w:sz w:val="32"/>
                                <w:szCs w:val="28"/>
                              </w:rPr>
                              <w:t xml:space="preserve"> TINGGI</w:t>
                            </w:r>
                            <w:r w:rsidRPr="00113187">
                              <w:rPr>
                                <w:color w:val="000000"/>
                                <w:sz w:val="32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32"/>
                                <w:szCs w:val="28"/>
                              </w:rPr>
                              <w:t xml:space="preserve"> SAINS</w:t>
                            </w:r>
                          </w:p>
                          <w:p w14:paraId="5C402A20" w14:textId="77777777" w:rsidR="00017B19" w:rsidRPr="00113187" w:rsidRDefault="00017B19" w:rsidP="00017B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113187">
                              <w:rPr>
                                <w:color w:val="000000"/>
                                <w:sz w:val="32"/>
                                <w:szCs w:val="28"/>
                              </w:rPr>
                              <w:t>DAN TEKNOLOGI</w:t>
                            </w:r>
                          </w:p>
                          <w:p w14:paraId="249CF7A7" w14:textId="77777777" w:rsidR="00017B19" w:rsidRPr="00113187" w:rsidRDefault="00017B19" w:rsidP="00017B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13187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UNIVERSITAS BORNEO TARAKAN</w:t>
                            </w:r>
                          </w:p>
                          <w:p w14:paraId="34D575F8" w14:textId="77777777" w:rsidR="00017B19" w:rsidRDefault="00017B19" w:rsidP="00017B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1318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FAKULTAS ILMU KESEHATAN</w:t>
                            </w:r>
                          </w:p>
                          <w:p w14:paraId="7C1B7CB0" w14:textId="77777777" w:rsidR="00017B19" w:rsidRPr="00E435EB" w:rsidRDefault="00017B19" w:rsidP="00017B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JURUSAN KEBIDANAN</w:t>
                            </w:r>
                          </w:p>
                          <w:p w14:paraId="458B64B9" w14:textId="77777777" w:rsidR="00017B19" w:rsidRPr="00805ADB" w:rsidRDefault="00017B19" w:rsidP="00017B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05ADB">
                              <w:t xml:space="preserve">Jalan Amal Lama </w:t>
                            </w:r>
                            <w:proofErr w:type="spellStart"/>
                            <w:r w:rsidRPr="00805ADB">
                              <w:t>Nomor</w:t>
                            </w:r>
                            <w:proofErr w:type="spellEnd"/>
                            <w:r w:rsidRPr="00805ADB">
                              <w:t xml:space="preserve"> 1, Tarakan</w:t>
                            </w:r>
                          </w:p>
                          <w:p w14:paraId="0FA3DF8E" w14:textId="77777777" w:rsidR="00017B19" w:rsidRPr="00805ADB" w:rsidRDefault="00017B19" w:rsidP="00017B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805ADB">
                              <w:t>Telepon</w:t>
                            </w:r>
                            <w:proofErr w:type="spellEnd"/>
                            <w:r w:rsidRPr="00805ADB">
                              <w:t>. 08115307023</w:t>
                            </w:r>
                          </w:p>
                          <w:p w14:paraId="1CC415F7" w14:textId="77777777" w:rsidR="00017B19" w:rsidRDefault="00017B19" w:rsidP="00017B19">
                            <w:pPr>
                              <w:pStyle w:val="BodyText"/>
                              <w:tabs>
                                <w:tab w:val="left" w:pos="360"/>
                                <w:tab w:val="left" w:pos="6300"/>
                                <w:tab w:val="left" w:pos="6480"/>
                              </w:tabs>
                              <w:spacing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E708BC">
                              <w:t>Laman</w:t>
                            </w:r>
                            <w:proofErr w:type="spellEnd"/>
                            <w:r w:rsidRPr="00E708BC">
                              <w:t xml:space="preserve">: fikes.ubt.ac.id </w:t>
                            </w:r>
                            <w:proofErr w:type="spellStart"/>
                            <w:r w:rsidRPr="00E708BC">
                              <w:t>Surel</w:t>
                            </w:r>
                            <w:proofErr w:type="spellEnd"/>
                            <w:r w:rsidRPr="00E708BC">
                              <w:t xml:space="preserve">: </w:t>
                            </w:r>
                            <w:hyperlink r:id="rId2" w:history="1">
                              <w:r w:rsidRPr="006C0D86">
                                <w:rPr>
                                  <w:rStyle w:val="Hyperlink"/>
                                  <w:rFonts w:eastAsiaTheme="minorEastAsia"/>
                                </w:rPr>
                                <w:t>fikes</w:t>
                              </w:r>
                              <w:r w:rsidRPr="006C0D86">
                                <w:rPr>
                                  <w:rStyle w:val="Hyperlink"/>
                                  <w:rFonts w:eastAsiaTheme="minorEastAsia"/>
                                  <w:lang w:val="en-US"/>
                                </w:rPr>
                                <w:t>@</w:t>
                              </w:r>
                              <w:r w:rsidRPr="006C0D86">
                                <w:rPr>
                                  <w:rStyle w:val="Hyperlink"/>
                                  <w:rFonts w:eastAsiaTheme="minorEastAsia"/>
                                </w:rPr>
                                <w:t>borneo.ac.id</w:t>
                              </w:r>
                            </w:hyperlink>
                          </w:p>
                          <w:p w14:paraId="298B743B" w14:textId="77777777" w:rsidR="00017B19" w:rsidRDefault="00017B19" w:rsidP="00017B19">
                            <w:pPr>
                              <w:rPr>
                                <w:rFonts w:ascii="Bookman Old Style" w:hAnsi="Bookman Old Style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C5A298" id="Group 2" o:spid="_x0000_s1026" style="position:absolute;margin-left:-13.05pt;margin-top:-24.8pt;width:480.8pt;height:134.95pt;z-index:251659264" coordorigin="1179,370" coordsize="9616,2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200;top:2986;width:9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79;top:785;width:17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">
                <v:imagedata r:id="rId3" o:title=""/>
                <o:lock v:ext="edit" aspectratio="f"/>
              </v:shape>
              <v:rect id="Rectangle 1" o:spid="_x0000_s1029" style="position:absolute;left:2178;top:370;width:8617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<v:textbox>
                  <w:txbxContent>
                    <w:p w14:paraId="6EA8C951" w14:textId="77777777" w:rsidR="00017B19" w:rsidRPr="00113187" w:rsidRDefault="00017B19" w:rsidP="00017B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28"/>
                        </w:rPr>
                      </w:pPr>
                      <w:r w:rsidRPr="00113187">
                        <w:rPr>
                          <w:color w:val="000000"/>
                          <w:sz w:val="32"/>
                          <w:szCs w:val="28"/>
                        </w:rPr>
                        <w:t>KEMENTERIAN PENDIDIKAN</w:t>
                      </w:r>
                      <w:r>
                        <w:rPr>
                          <w:color w:val="000000"/>
                          <w:sz w:val="32"/>
                          <w:szCs w:val="28"/>
                        </w:rPr>
                        <w:t xml:space="preserve"> TINGGI</w:t>
                      </w:r>
                      <w:r w:rsidRPr="00113187">
                        <w:rPr>
                          <w:color w:val="000000"/>
                          <w:sz w:val="32"/>
                          <w:szCs w:val="28"/>
                        </w:rPr>
                        <w:t>,</w:t>
                      </w:r>
                      <w:r>
                        <w:rPr>
                          <w:color w:val="000000"/>
                          <w:sz w:val="32"/>
                          <w:szCs w:val="28"/>
                        </w:rPr>
                        <w:t xml:space="preserve"> SAINS</w:t>
                      </w:r>
                    </w:p>
                    <w:p w14:paraId="5C402A20" w14:textId="77777777" w:rsidR="00017B19" w:rsidRPr="00113187" w:rsidRDefault="00017B19" w:rsidP="00017B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28"/>
                        </w:rPr>
                      </w:pPr>
                      <w:r w:rsidRPr="00113187">
                        <w:rPr>
                          <w:color w:val="000000"/>
                          <w:sz w:val="32"/>
                          <w:szCs w:val="28"/>
                        </w:rPr>
                        <w:t>DAN TEKNOLOGI</w:t>
                      </w:r>
                    </w:p>
                    <w:p w14:paraId="249CF7A7" w14:textId="77777777" w:rsidR="00017B19" w:rsidRPr="00113187" w:rsidRDefault="00017B19" w:rsidP="00017B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13187">
                        <w:rPr>
                          <w:bCs/>
                          <w:color w:val="000000"/>
                          <w:sz w:val="28"/>
                          <w:szCs w:val="28"/>
                        </w:rPr>
                        <w:t>UNIVERSITAS BORNEO TARAKAN</w:t>
                      </w:r>
                    </w:p>
                    <w:p w14:paraId="34D575F8" w14:textId="77777777" w:rsidR="00017B19" w:rsidRDefault="00017B19" w:rsidP="00017B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13187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FAKULTAS ILMU KESEHATAN</w:t>
                      </w:r>
                    </w:p>
                    <w:p w14:paraId="7C1B7CB0" w14:textId="77777777" w:rsidR="00017B19" w:rsidRPr="00E435EB" w:rsidRDefault="00017B19" w:rsidP="00017B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JURUSAN KEBIDANAN</w:t>
                      </w:r>
                    </w:p>
                    <w:p w14:paraId="458B64B9" w14:textId="77777777" w:rsidR="00017B19" w:rsidRPr="00805ADB" w:rsidRDefault="00017B19" w:rsidP="00017B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05ADB">
                        <w:t xml:space="preserve">Jalan Amal Lama </w:t>
                      </w:r>
                      <w:proofErr w:type="spellStart"/>
                      <w:r w:rsidRPr="00805ADB">
                        <w:t>Nomor</w:t>
                      </w:r>
                      <w:proofErr w:type="spellEnd"/>
                      <w:r w:rsidRPr="00805ADB">
                        <w:t xml:space="preserve"> 1, Tarakan</w:t>
                      </w:r>
                    </w:p>
                    <w:p w14:paraId="0FA3DF8E" w14:textId="77777777" w:rsidR="00017B19" w:rsidRPr="00805ADB" w:rsidRDefault="00017B19" w:rsidP="00017B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805ADB">
                        <w:t>Telepon</w:t>
                      </w:r>
                      <w:proofErr w:type="spellEnd"/>
                      <w:r w:rsidRPr="00805ADB">
                        <w:t>. 08115307023</w:t>
                      </w:r>
                    </w:p>
                    <w:p w14:paraId="1CC415F7" w14:textId="77777777" w:rsidR="00017B19" w:rsidRDefault="00017B19" w:rsidP="00017B19">
                      <w:pPr>
                        <w:pStyle w:val="BodyText"/>
                        <w:tabs>
                          <w:tab w:val="left" w:pos="360"/>
                          <w:tab w:val="left" w:pos="6300"/>
                          <w:tab w:val="left" w:pos="6480"/>
                        </w:tabs>
                        <w:spacing w:line="240" w:lineRule="auto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 w:rsidRPr="00E708BC">
                        <w:t>Laman</w:t>
                      </w:r>
                      <w:proofErr w:type="spellEnd"/>
                      <w:r w:rsidRPr="00E708BC">
                        <w:t xml:space="preserve">: fikes.ubt.ac.id </w:t>
                      </w:r>
                      <w:proofErr w:type="spellStart"/>
                      <w:r w:rsidRPr="00E708BC">
                        <w:t>Surel</w:t>
                      </w:r>
                      <w:proofErr w:type="spellEnd"/>
                      <w:r w:rsidRPr="00E708BC">
                        <w:t xml:space="preserve">: </w:t>
                      </w:r>
                      <w:hyperlink r:id="rId4" w:history="1">
                        <w:r w:rsidRPr="006C0D86">
                          <w:rPr>
                            <w:rStyle w:val="Hyperlink"/>
                            <w:rFonts w:eastAsiaTheme="minorEastAsia"/>
                          </w:rPr>
                          <w:t>fikes</w:t>
                        </w:r>
                        <w:r w:rsidRPr="006C0D86">
                          <w:rPr>
                            <w:rStyle w:val="Hyperlink"/>
                            <w:rFonts w:eastAsiaTheme="minorEastAsia"/>
                            <w:lang w:val="en-US"/>
                          </w:rPr>
                          <w:t>@</w:t>
                        </w:r>
                        <w:r w:rsidRPr="006C0D86">
                          <w:rPr>
                            <w:rStyle w:val="Hyperlink"/>
                            <w:rFonts w:eastAsiaTheme="minorEastAsia"/>
                          </w:rPr>
                          <w:t>borneo.ac.id</w:t>
                        </w:r>
                      </w:hyperlink>
                    </w:p>
                    <w:p w14:paraId="298B743B" w14:textId="77777777" w:rsidR="00017B19" w:rsidRDefault="00017B19" w:rsidP="00017B19">
                      <w:pPr>
                        <w:rPr>
                          <w:rFonts w:ascii="Bookman Old Style" w:hAnsi="Bookman Old Style"/>
                          <w:color w:val="000000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10ADD"/>
    <w:multiLevelType w:val="multilevel"/>
    <w:tmpl w:val="F04675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5F4C4B"/>
    <w:multiLevelType w:val="multilevel"/>
    <w:tmpl w:val="24C0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3632B"/>
    <w:multiLevelType w:val="hybridMultilevel"/>
    <w:tmpl w:val="58064DFC"/>
    <w:lvl w:ilvl="0" w:tplc="380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C9"/>
    <w:rsid w:val="00017B19"/>
    <w:rsid w:val="000A3786"/>
    <w:rsid w:val="000F3BAE"/>
    <w:rsid w:val="00130568"/>
    <w:rsid w:val="001510FC"/>
    <w:rsid w:val="00194E07"/>
    <w:rsid w:val="001A584A"/>
    <w:rsid w:val="00217702"/>
    <w:rsid w:val="0025046D"/>
    <w:rsid w:val="00257AC8"/>
    <w:rsid w:val="002A7EBF"/>
    <w:rsid w:val="0041402C"/>
    <w:rsid w:val="00433F35"/>
    <w:rsid w:val="004F14C9"/>
    <w:rsid w:val="0052576C"/>
    <w:rsid w:val="005332AE"/>
    <w:rsid w:val="00660EF7"/>
    <w:rsid w:val="00743592"/>
    <w:rsid w:val="00745405"/>
    <w:rsid w:val="007C573E"/>
    <w:rsid w:val="00817B23"/>
    <w:rsid w:val="008578CF"/>
    <w:rsid w:val="008E5F98"/>
    <w:rsid w:val="008F739D"/>
    <w:rsid w:val="00902606"/>
    <w:rsid w:val="00934BF9"/>
    <w:rsid w:val="00950E85"/>
    <w:rsid w:val="009B23C9"/>
    <w:rsid w:val="009C42BB"/>
    <w:rsid w:val="009C7042"/>
    <w:rsid w:val="00A57410"/>
    <w:rsid w:val="00AD21EC"/>
    <w:rsid w:val="00B160F2"/>
    <w:rsid w:val="00B369DC"/>
    <w:rsid w:val="00C47AFF"/>
    <w:rsid w:val="00C7692A"/>
    <w:rsid w:val="00CD2865"/>
    <w:rsid w:val="00CF4715"/>
    <w:rsid w:val="00D332EF"/>
    <w:rsid w:val="00D80916"/>
    <w:rsid w:val="00E659A9"/>
    <w:rsid w:val="00ED215B"/>
    <w:rsid w:val="00EF0520"/>
    <w:rsid w:val="00F252D4"/>
    <w:rsid w:val="00F82E04"/>
    <w:rsid w:val="00FB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E472A"/>
  <w15:docId w15:val="{0197CEB7-A376-43C7-8C84-6231BC4F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60EF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60EF7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66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7B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3F35"/>
  </w:style>
  <w:style w:type="paragraph" w:styleId="BodyText">
    <w:name w:val="Body Text"/>
    <w:basedOn w:val="Normal"/>
    <w:link w:val="BodyTextChar"/>
    <w:rsid w:val="008578CF"/>
    <w:pPr>
      <w:tabs>
        <w:tab w:val="left" w:pos="540"/>
        <w:tab w:val="left" w:pos="5220"/>
      </w:tabs>
      <w:spacing w:line="360" w:lineRule="auto"/>
      <w:jc w:val="both"/>
    </w:pPr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578CF"/>
    <w:rPr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578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4"/>
      <w:szCs w:val="24"/>
      <w:lang w:val="en-ID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578CF"/>
    <w:rPr>
      <w:rFonts w:asciiTheme="minorHAnsi" w:eastAsiaTheme="minorHAnsi" w:hAnsiTheme="minorHAnsi" w:cstheme="minorBidi"/>
      <w:kern w:val="2"/>
      <w:sz w:val="24"/>
      <w:szCs w:val="24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57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fikes@borneo.ac.id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fikes@borneo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V222GAK-WA141T</dc:creator>
  <cp:lastModifiedBy>ASUS V222GAK-WA141T</cp:lastModifiedBy>
  <cp:revision>2</cp:revision>
  <dcterms:created xsi:type="dcterms:W3CDTF">2025-01-14T01:16:00Z</dcterms:created>
  <dcterms:modified xsi:type="dcterms:W3CDTF">2025-01-14T01:16:00Z</dcterms:modified>
</cp:coreProperties>
</file>