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734" w:rsidRDefault="00655734" w:rsidP="00655734">
      <w:pPr>
        <w:spacing w:before="28"/>
        <w:ind w:left="4630" w:right="3368"/>
        <w:jc w:val="center"/>
        <w:rPr>
          <w:rFonts w:ascii="Cambria" w:eastAsia="Cambria" w:hAnsi="Cambria" w:cs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p w:rsidR="00660EF7" w:rsidRPr="00D332EF" w:rsidRDefault="00660EF7">
      <w:pPr>
        <w:spacing w:before="28"/>
        <w:ind w:left="4630" w:right="3368"/>
        <w:jc w:val="center"/>
        <w:rPr>
          <w:rFonts w:eastAsia="Cambria"/>
          <w:b/>
          <w:spacing w:val="-1"/>
          <w:sz w:val="24"/>
          <w:szCs w:val="24"/>
        </w:rPr>
      </w:pPr>
    </w:p>
    <w:tbl>
      <w:tblPr>
        <w:tblStyle w:val="TableGrid"/>
        <w:tblW w:w="979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5"/>
        <w:gridCol w:w="5113"/>
      </w:tblGrid>
      <w:tr w:rsidR="00660EF7" w:rsidRPr="00D332EF" w:rsidTr="00655734">
        <w:tc>
          <w:tcPr>
            <w:tcW w:w="9792" w:type="dxa"/>
            <w:gridSpan w:val="3"/>
            <w:vAlign w:val="center"/>
          </w:tcPr>
          <w:p w:rsidR="00ED215B" w:rsidRPr="00D332EF" w:rsidRDefault="00526995" w:rsidP="00433F35">
            <w:pPr>
              <w:pStyle w:val="NoSpacing"/>
              <w:rPr>
                <w:rFonts w:eastAsia="Cambria"/>
                <w:sz w:val="10"/>
                <w:szCs w:val="10"/>
              </w:rPr>
            </w:pPr>
            <w:r>
              <w:rPr>
                <w:rFonts w:ascii="Cambria" w:eastAsia="Cambria" w:hAnsi="Cambria" w:cs="Cambria"/>
                <w:b/>
                <w:noProof/>
                <w:spacing w:val="-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-1661795</wp:posOffset>
                      </wp:positionV>
                      <wp:extent cx="6106160" cy="1713865"/>
                      <wp:effectExtent l="5715" t="0" r="3175" b="381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6160" cy="1713865"/>
                                <a:chOff x="1179" y="370"/>
                                <a:chExt cx="9616" cy="2699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0" y="2806"/>
                                  <a:ext cx="95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" name="Picture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9" y="785"/>
                                  <a:ext cx="1700" cy="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Rectang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78" y="370"/>
                                  <a:ext cx="8617" cy="26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26995" w:rsidRPr="00113187" w:rsidRDefault="00526995" w:rsidP="0052699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</w:pPr>
                                    <w:r w:rsidRPr="00113187"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>KEMENTERIAN PENDIDIKAN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 xml:space="preserve"> TINGGI</w:t>
                                    </w:r>
                                    <w:r w:rsidRPr="00113187"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>,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 xml:space="preserve"> SAINS</w:t>
                                    </w:r>
                                  </w:p>
                                  <w:p w:rsidR="00526995" w:rsidRPr="00113187" w:rsidRDefault="00526995" w:rsidP="0052699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</w:pPr>
                                    <w:r w:rsidRPr="00113187">
                                      <w:rPr>
                                        <w:color w:val="000000"/>
                                        <w:sz w:val="32"/>
                                        <w:szCs w:val="28"/>
                                      </w:rPr>
                                      <w:t>DAN TEKNOLOGI</w:t>
                                    </w:r>
                                  </w:p>
                                  <w:p w:rsidR="00526995" w:rsidRPr="00113187" w:rsidRDefault="00526995" w:rsidP="0052699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113187">
                                      <w:rPr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UNIVERSITAS BORNEO TARAKAN</w:t>
                                    </w:r>
                                  </w:p>
                                  <w:p w:rsidR="00526995" w:rsidRDefault="00526995" w:rsidP="0052699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 w:rsidRPr="00113187"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</w:rPr>
                                      <w:t>FAKULTAS ILMU KESEHATAN</w:t>
                                    </w:r>
                                  </w:p>
                                  <w:p w:rsidR="00526995" w:rsidRPr="00805ADB" w:rsidRDefault="00526995" w:rsidP="0052699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805ADB">
                                      <w:t xml:space="preserve">Jalan Amal Lama </w:t>
                                    </w:r>
                                    <w:proofErr w:type="spellStart"/>
                                    <w:r w:rsidRPr="00805ADB">
                                      <w:t>Nomor</w:t>
                                    </w:r>
                                    <w:proofErr w:type="spellEnd"/>
                                    <w:r w:rsidRPr="00805ADB">
                                      <w:t xml:space="preserve"> 1, Tarakan</w:t>
                                    </w:r>
                                  </w:p>
                                  <w:p w:rsidR="00526995" w:rsidRPr="00805ADB" w:rsidRDefault="00526995" w:rsidP="00526995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proofErr w:type="spellStart"/>
                                    <w:r w:rsidRPr="00805ADB">
                                      <w:t>Telepon</w:t>
                                    </w:r>
                                    <w:proofErr w:type="spellEnd"/>
                                    <w:r w:rsidRPr="00805ADB">
                                      <w:t>. 08115307023</w:t>
                                    </w:r>
                                  </w:p>
                                  <w:p w:rsidR="00526995" w:rsidRDefault="00526995" w:rsidP="00526995">
                                    <w:pPr>
                                      <w:pStyle w:val="BodyText"/>
                                      <w:tabs>
                                        <w:tab w:val="left" w:pos="360"/>
                                        <w:tab w:val="left" w:pos="6300"/>
                                        <w:tab w:val="left" w:pos="6480"/>
                                      </w:tabs>
                                      <w:spacing w:line="240" w:lineRule="auto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proofErr w:type="spellStart"/>
                                    <w:r w:rsidRPr="00E708BC">
                                      <w:t>Laman</w:t>
                                    </w:r>
                                    <w:proofErr w:type="spellEnd"/>
                                    <w:r w:rsidRPr="00E708BC">
                                      <w:t xml:space="preserve">: fikes.ubt.ac.id </w:t>
                                    </w:r>
                                    <w:proofErr w:type="spellStart"/>
                                    <w:r w:rsidRPr="00E708BC">
                                      <w:t>Surel</w:t>
                                    </w:r>
                                    <w:proofErr w:type="spellEnd"/>
                                    <w:r w:rsidRPr="00E708BC">
                                      <w:t xml:space="preserve">: </w:t>
                                    </w:r>
                                    <w:hyperlink r:id="rId6" w:history="1">
                                      <w:r w:rsidRPr="006C0D86">
                                        <w:rPr>
                                          <w:rStyle w:val="Hyperlink"/>
                                          <w:rFonts w:eastAsiaTheme="minorEastAsia"/>
                                        </w:rPr>
                                        <w:t>fikes</w:t>
                                      </w:r>
                                      <w:r w:rsidRPr="006D723A">
                                        <w:rPr>
                                          <w:rStyle w:val="Hyperlink"/>
                                          <w:rFonts w:eastAsiaTheme="minorEastAsia"/>
                                          <w:lang w:val="en-US"/>
                                        </w:rPr>
                                        <w:t>@</w:t>
                                      </w:r>
                                      <w:r w:rsidRPr="006C0D86">
                                        <w:rPr>
                                          <w:rStyle w:val="Hyperlink"/>
                                          <w:rFonts w:eastAsiaTheme="minorEastAsia"/>
                                        </w:rPr>
                                        <w:t>borneo.ac.id</w:t>
                                      </w:r>
                                    </w:hyperlink>
                                  </w:p>
                                  <w:p w:rsidR="00526995" w:rsidRDefault="00526995" w:rsidP="00526995">
                                    <w:pPr>
                                      <w:rPr>
                                        <w:rFonts w:ascii="Bookman Old Style" w:hAnsi="Bookman Old Style"/>
                                        <w:color w:val="00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.3pt;margin-top:-130.85pt;width:480.8pt;height:134.95pt;z-index:251658240" coordorigin="1179,370" coordsize="9616,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1200;top:2806;width:9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" strokeweight="2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left:1179;top:785;width:1700;height:1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">
                        <v:imagedata r:id="rId7" o:title=""/>
                        <o:lock v:ext="edit" aspectratio="f"/>
                      </v:shape>
                      <v:rect id="Rectangle 1" o:spid="_x0000_s1029" style="position:absolute;left:2178;top:370;width:861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    <v:textbox>
                          <w:txbxContent>
                            <w:p w:rsidR="00526995" w:rsidRPr="00113187" w:rsidRDefault="00526995" w:rsidP="005269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KEMENTERIAN PENDIDIKAN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TINGGI</w:t>
                              </w: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 xml:space="preserve"> SAINS</w:t>
                              </w:r>
                            </w:p>
                            <w:p w:rsidR="00526995" w:rsidRPr="00113187" w:rsidRDefault="00526995" w:rsidP="005269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</w:pPr>
                              <w:r w:rsidRPr="00113187">
                                <w:rPr>
                                  <w:color w:val="000000"/>
                                  <w:sz w:val="32"/>
                                  <w:szCs w:val="28"/>
                                </w:rPr>
                                <w:t>DAN TEKNOLOGI</w:t>
                              </w:r>
                            </w:p>
                            <w:p w:rsidR="00526995" w:rsidRPr="00113187" w:rsidRDefault="00526995" w:rsidP="005269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13187">
                                <w:rPr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UNIVERSITAS BORNEO TARAKAN</w:t>
                              </w:r>
                            </w:p>
                            <w:p w:rsidR="00526995" w:rsidRDefault="00526995" w:rsidP="005269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13187"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FAKULTAS ILMU KESEHATAN</w:t>
                              </w:r>
                            </w:p>
                            <w:p w:rsidR="00526995" w:rsidRPr="00805ADB" w:rsidRDefault="00526995" w:rsidP="005269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5ADB">
                                <w:t xml:space="preserve">Jalan Amal Lama </w:t>
                              </w:r>
                              <w:proofErr w:type="spellStart"/>
                              <w:r w:rsidRPr="00805ADB">
                                <w:t>Nomor</w:t>
                              </w:r>
                              <w:proofErr w:type="spellEnd"/>
                              <w:r w:rsidRPr="00805ADB">
                                <w:t xml:space="preserve"> 1, Tarakan</w:t>
                              </w:r>
                            </w:p>
                            <w:p w:rsidR="00526995" w:rsidRPr="00805ADB" w:rsidRDefault="00526995" w:rsidP="005269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805ADB">
                                <w:t>Telepon</w:t>
                              </w:r>
                              <w:proofErr w:type="spellEnd"/>
                              <w:r w:rsidRPr="00805ADB">
                                <w:t>. 08115307023</w:t>
                              </w:r>
                            </w:p>
                            <w:p w:rsidR="00526995" w:rsidRDefault="00526995" w:rsidP="00526995">
                              <w:pPr>
                                <w:pStyle w:val="BodyText"/>
                                <w:tabs>
                                  <w:tab w:val="left" w:pos="360"/>
                                  <w:tab w:val="left" w:pos="6300"/>
                                  <w:tab w:val="left" w:pos="6480"/>
                                </w:tabs>
                                <w:spacing w:line="240" w:lineRule="auto"/>
                                <w:jc w:val="center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 w:rsidRPr="00E708BC">
                                <w:t>Laman</w:t>
                              </w:r>
                              <w:proofErr w:type="spellEnd"/>
                              <w:r w:rsidRPr="00E708BC">
                                <w:t xml:space="preserve">: fikes.ubt.ac.id </w:t>
                              </w:r>
                              <w:proofErr w:type="spellStart"/>
                              <w:r w:rsidRPr="00E708BC">
                                <w:t>Surel</w:t>
                              </w:r>
                              <w:proofErr w:type="spellEnd"/>
                              <w:r w:rsidRPr="00E708BC">
                                <w:t xml:space="preserve">: </w:t>
                              </w:r>
                              <w:hyperlink r:id="rId8" w:history="1"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fikes</w:t>
                                </w:r>
                                <w:r w:rsidRPr="006D723A">
                                  <w:rPr>
                                    <w:rStyle w:val="Hyperlink"/>
                                    <w:rFonts w:eastAsiaTheme="minorEastAsia"/>
                                    <w:lang w:val="en-US"/>
                                  </w:rPr>
                                  <w:t>@</w:t>
                                </w:r>
                                <w:r w:rsidRPr="006C0D86">
                                  <w:rPr>
                                    <w:rStyle w:val="Hyperlink"/>
                                    <w:rFonts w:eastAsiaTheme="minorEastAsia"/>
                                  </w:rPr>
                                  <w:t>borneo.ac.id</w:t>
                                </w:r>
                              </w:hyperlink>
                            </w:p>
                            <w:p w:rsidR="00526995" w:rsidRDefault="00526995" w:rsidP="00526995">
                              <w:pPr>
                                <w:rPr>
                                  <w:rFonts w:ascii="Bookman Old Style" w:hAnsi="Bookman Old Style"/>
                                  <w:color w:val="000000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1A584A" w:rsidRDefault="001A584A" w:rsidP="00433F35">
            <w:pPr>
              <w:pStyle w:val="NoSpacing"/>
              <w:jc w:val="center"/>
              <w:rPr>
                <w:rFonts w:eastAsia="Cambria"/>
                <w:b/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 xml:space="preserve">FORMULIR </w:t>
            </w:r>
            <w:r w:rsidR="00955544">
              <w:rPr>
                <w:rFonts w:eastAsia="Cambria"/>
                <w:b/>
                <w:sz w:val="28"/>
                <w:szCs w:val="28"/>
              </w:rPr>
              <w:t>PERSETUJUAN JUDUL SKRIPSI</w:t>
            </w:r>
          </w:p>
          <w:p w:rsidR="00660EF7" w:rsidRPr="00D332EF" w:rsidRDefault="00955544" w:rsidP="00433F35">
            <w:pPr>
              <w:pStyle w:val="NoSpacing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b/>
                <w:sz w:val="28"/>
                <w:szCs w:val="28"/>
              </w:rPr>
              <w:t>PROGRAM STUDI S1 KEBIDANAN</w:t>
            </w:r>
          </w:p>
        </w:tc>
      </w:tr>
      <w:tr w:rsidR="00ED215B" w:rsidRPr="00D332EF" w:rsidTr="00655734">
        <w:tc>
          <w:tcPr>
            <w:tcW w:w="9792" w:type="dxa"/>
            <w:gridSpan w:val="3"/>
            <w:tcBorders>
              <w:bottom w:val="single" w:sz="4" w:space="0" w:color="auto"/>
            </w:tcBorders>
            <w:vAlign w:val="center"/>
          </w:tcPr>
          <w:p w:rsidR="00ED215B" w:rsidRPr="00D332EF" w:rsidRDefault="00ED215B" w:rsidP="00433F35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</w:tr>
      <w:tr w:rsidR="00ED215B" w:rsidRPr="00D332EF" w:rsidTr="00655734">
        <w:trPr>
          <w:trHeight w:val="4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215B" w:rsidRPr="00D332EF" w:rsidRDefault="00ED215B" w:rsidP="00655734">
            <w:pPr>
              <w:pStyle w:val="NoSpacing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7"/>
                <w:sz w:val="24"/>
                <w:szCs w:val="24"/>
              </w:rPr>
              <w:t>a</w:t>
            </w:r>
            <w:r w:rsidRPr="00D332EF">
              <w:rPr>
                <w:rFonts w:eastAsia="Cambria"/>
                <w:spacing w:val="-5"/>
                <w:sz w:val="24"/>
                <w:szCs w:val="24"/>
              </w:rPr>
              <w:t>m</w:t>
            </w:r>
            <w:r w:rsidRPr="00D332EF">
              <w:rPr>
                <w:rFonts w:eastAsia="Cambria"/>
                <w:sz w:val="24"/>
                <w:szCs w:val="24"/>
              </w:rPr>
              <w:t>a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ED215B" w:rsidRPr="00D332EF" w:rsidTr="00655734">
        <w:trPr>
          <w:trHeight w:val="4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215B" w:rsidRPr="00D332EF" w:rsidRDefault="00ED215B" w:rsidP="00655734">
            <w:pPr>
              <w:pStyle w:val="NoSpacing"/>
              <w:rPr>
                <w:rFonts w:eastAsia="Cambria"/>
                <w:spacing w:val="-3"/>
                <w:sz w:val="24"/>
                <w:szCs w:val="24"/>
              </w:rPr>
            </w:pPr>
            <w:r w:rsidRPr="00D332EF">
              <w:rPr>
                <w:rFonts w:eastAsia="Cambria"/>
                <w:spacing w:val="-3"/>
                <w:sz w:val="24"/>
                <w:szCs w:val="24"/>
              </w:rPr>
              <w:t>N</w:t>
            </w:r>
            <w:r w:rsidRPr="00D332EF">
              <w:rPr>
                <w:rFonts w:eastAsia="Cambria"/>
                <w:spacing w:val="-6"/>
                <w:sz w:val="24"/>
                <w:szCs w:val="24"/>
              </w:rPr>
              <w:t>P</w:t>
            </w:r>
            <w:r w:rsidRPr="00D332EF">
              <w:rPr>
                <w:rFonts w:eastAsia="Cambria"/>
                <w:sz w:val="24"/>
                <w:szCs w:val="24"/>
              </w:rPr>
              <w:t>M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15B" w:rsidRPr="00D332EF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</w:t>
            </w:r>
          </w:p>
        </w:tc>
      </w:tr>
      <w:tr w:rsidR="00ED215B" w:rsidRPr="00D332EF" w:rsidTr="00655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15B" w:rsidRPr="00D332EF" w:rsidRDefault="00955544" w:rsidP="00655734">
            <w:pPr>
              <w:pStyle w:val="NoSpacing"/>
              <w:rPr>
                <w:rFonts w:eastAsia="Cambria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-3"/>
                <w:sz w:val="24"/>
                <w:szCs w:val="24"/>
              </w:rPr>
              <w:t>Usulan</w:t>
            </w:r>
            <w:proofErr w:type="spellEnd"/>
            <w:r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-3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pacing w:val="-3"/>
                <w:sz w:val="24"/>
                <w:szCs w:val="24"/>
              </w:rPr>
              <w:t xml:space="preserve"> I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5B" w:rsidRDefault="00ED215B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 w:rsidRPr="00D332EF">
              <w:rPr>
                <w:rFonts w:eastAsia="Cambria"/>
                <w:sz w:val="24"/>
                <w:szCs w:val="24"/>
              </w:rPr>
              <w:t>:</w:t>
            </w:r>
            <w:r w:rsidR="00CD2865" w:rsidRPr="00D332EF">
              <w:rPr>
                <w:rFonts w:eastAsia="Cambria"/>
                <w:sz w:val="24"/>
                <w:szCs w:val="24"/>
              </w:rPr>
              <w:t xml:space="preserve"> </w:t>
            </w:r>
          </w:p>
          <w:p w:rsidR="006C7EBA" w:rsidRDefault="006C7EBA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  <w:p w:rsidR="006C7EBA" w:rsidRPr="00D332EF" w:rsidRDefault="006C7EBA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955544" w:rsidRPr="00D332EF" w:rsidTr="00655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544" w:rsidRDefault="006C7EBA" w:rsidP="00655734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6C7EBA">
              <w:rPr>
                <w:sz w:val="24"/>
                <w:szCs w:val="24"/>
              </w:rPr>
              <w:t>Deskripsi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singkat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latar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belakang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penelitian</w:t>
            </w:r>
            <w:proofErr w:type="spellEnd"/>
            <w:r w:rsidRPr="006C7EBA">
              <w:rPr>
                <w:sz w:val="24"/>
                <w:szCs w:val="24"/>
              </w:rPr>
              <w:t xml:space="preserve"> (</w:t>
            </w:r>
            <w:proofErr w:type="spellStart"/>
            <w:r w:rsidRPr="006C7EBA">
              <w:rPr>
                <w:sz w:val="24"/>
                <w:szCs w:val="24"/>
              </w:rPr>
              <w:t>Masalah</w:t>
            </w:r>
            <w:proofErr w:type="spellEnd"/>
            <w:r w:rsidRPr="006C7EBA">
              <w:rPr>
                <w:sz w:val="24"/>
                <w:szCs w:val="24"/>
              </w:rPr>
              <w:t xml:space="preserve">, </w:t>
            </w:r>
            <w:proofErr w:type="spellStart"/>
            <w:r w:rsidRPr="006C7EBA">
              <w:rPr>
                <w:sz w:val="24"/>
                <w:szCs w:val="24"/>
              </w:rPr>
              <w:t>urgensi</w:t>
            </w:r>
            <w:proofErr w:type="spellEnd"/>
            <w:r w:rsidRPr="006C7EBA">
              <w:rPr>
                <w:sz w:val="24"/>
                <w:szCs w:val="24"/>
              </w:rPr>
              <w:t xml:space="preserve">, gap </w:t>
            </w:r>
            <w:proofErr w:type="spellStart"/>
            <w:r w:rsidRPr="006C7EBA">
              <w:rPr>
                <w:sz w:val="24"/>
                <w:szCs w:val="24"/>
              </w:rPr>
              <w:t>penelitian</w:t>
            </w:r>
            <w:proofErr w:type="spellEnd"/>
            <w:r w:rsidRPr="006C7EBA">
              <w:rPr>
                <w:sz w:val="24"/>
                <w:szCs w:val="24"/>
              </w:rPr>
              <w:t xml:space="preserve">, </w:t>
            </w:r>
            <w:proofErr w:type="spellStart"/>
            <w:r w:rsidRPr="006C7EBA">
              <w:rPr>
                <w:sz w:val="24"/>
                <w:szCs w:val="24"/>
              </w:rPr>
              <w:t>tujuan</w:t>
            </w:r>
            <w:proofErr w:type="spellEnd"/>
            <w:r w:rsidRPr="006C7EBA">
              <w:rPr>
                <w:sz w:val="24"/>
                <w:szCs w:val="24"/>
              </w:rPr>
              <w:t>)</w:t>
            </w:r>
          </w:p>
          <w:p w:rsidR="0048291A" w:rsidRPr="006C7EBA" w:rsidRDefault="0048291A" w:rsidP="00655734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4" w:rsidRPr="00D332EF" w:rsidRDefault="006C7EBA" w:rsidP="00CD2865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</w:t>
            </w:r>
          </w:p>
        </w:tc>
      </w:tr>
      <w:tr w:rsidR="006C7EBA" w:rsidRPr="00D332EF" w:rsidTr="00655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BA" w:rsidRPr="00D332EF" w:rsidRDefault="006C7EBA" w:rsidP="00655734">
            <w:pPr>
              <w:pStyle w:val="NoSpacing"/>
              <w:rPr>
                <w:rFonts w:eastAsia="Cambria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-3"/>
                <w:sz w:val="24"/>
                <w:szCs w:val="24"/>
              </w:rPr>
              <w:t>Usulan</w:t>
            </w:r>
            <w:proofErr w:type="spellEnd"/>
            <w:r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-3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pacing w:val="-3"/>
                <w:sz w:val="24"/>
                <w:szCs w:val="24"/>
              </w:rPr>
              <w:t xml:space="preserve"> II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BA" w:rsidRDefault="006C7EBA" w:rsidP="006C7EBA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</w:t>
            </w:r>
          </w:p>
          <w:p w:rsidR="006C7EBA" w:rsidRDefault="006C7EBA" w:rsidP="006C7EBA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  <w:p w:rsidR="006C7EBA" w:rsidRPr="00D332EF" w:rsidRDefault="006C7EBA" w:rsidP="006C7EBA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6C7EBA" w:rsidRPr="00D332EF" w:rsidTr="00655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EBA" w:rsidRDefault="006C7EBA" w:rsidP="00655734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6C7EBA">
              <w:rPr>
                <w:sz w:val="24"/>
                <w:szCs w:val="24"/>
              </w:rPr>
              <w:t>Deskripsi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singkat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latar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belakang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penelitian</w:t>
            </w:r>
            <w:proofErr w:type="spellEnd"/>
            <w:r w:rsidRPr="006C7EBA">
              <w:rPr>
                <w:sz w:val="24"/>
                <w:szCs w:val="24"/>
              </w:rPr>
              <w:t xml:space="preserve"> (</w:t>
            </w:r>
            <w:proofErr w:type="spellStart"/>
            <w:r w:rsidRPr="006C7EBA">
              <w:rPr>
                <w:sz w:val="24"/>
                <w:szCs w:val="24"/>
              </w:rPr>
              <w:t>Masalah</w:t>
            </w:r>
            <w:proofErr w:type="spellEnd"/>
            <w:r w:rsidRPr="006C7EBA">
              <w:rPr>
                <w:sz w:val="24"/>
                <w:szCs w:val="24"/>
              </w:rPr>
              <w:t xml:space="preserve">, </w:t>
            </w:r>
            <w:proofErr w:type="spellStart"/>
            <w:r w:rsidRPr="006C7EBA">
              <w:rPr>
                <w:sz w:val="24"/>
                <w:szCs w:val="24"/>
              </w:rPr>
              <w:t>urgensi</w:t>
            </w:r>
            <w:proofErr w:type="spellEnd"/>
            <w:r w:rsidRPr="006C7EBA">
              <w:rPr>
                <w:sz w:val="24"/>
                <w:szCs w:val="24"/>
              </w:rPr>
              <w:t xml:space="preserve">, gap </w:t>
            </w:r>
            <w:proofErr w:type="spellStart"/>
            <w:r w:rsidRPr="006C7EBA">
              <w:rPr>
                <w:sz w:val="24"/>
                <w:szCs w:val="24"/>
              </w:rPr>
              <w:t>penelitian</w:t>
            </w:r>
            <w:proofErr w:type="spellEnd"/>
            <w:r w:rsidRPr="006C7EBA">
              <w:rPr>
                <w:sz w:val="24"/>
                <w:szCs w:val="24"/>
              </w:rPr>
              <w:t xml:space="preserve">, </w:t>
            </w:r>
            <w:proofErr w:type="spellStart"/>
            <w:r w:rsidRPr="006C7EBA">
              <w:rPr>
                <w:sz w:val="24"/>
                <w:szCs w:val="24"/>
              </w:rPr>
              <w:t>tujuan</w:t>
            </w:r>
            <w:proofErr w:type="spellEnd"/>
            <w:r w:rsidRPr="006C7EBA">
              <w:rPr>
                <w:sz w:val="24"/>
                <w:szCs w:val="24"/>
              </w:rPr>
              <w:t>)</w:t>
            </w:r>
          </w:p>
          <w:p w:rsidR="0048291A" w:rsidRPr="006C7EBA" w:rsidRDefault="0048291A" w:rsidP="00655734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BA" w:rsidRPr="00D332EF" w:rsidRDefault="006C7EBA" w:rsidP="006C7EBA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</w:t>
            </w:r>
          </w:p>
        </w:tc>
      </w:tr>
      <w:tr w:rsidR="006C7EBA" w:rsidRPr="00D332EF" w:rsidTr="0065573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EBA" w:rsidRPr="00D332EF" w:rsidRDefault="006C7EBA" w:rsidP="00655734">
            <w:pPr>
              <w:pStyle w:val="NoSpacing"/>
              <w:rPr>
                <w:rFonts w:eastAsia="Cambria"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Cambria"/>
                <w:spacing w:val="-3"/>
                <w:sz w:val="24"/>
                <w:szCs w:val="24"/>
              </w:rPr>
              <w:t>Usulan</w:t>
            </w:r>
            <w:proofErr w:type="spellEnd"/>
            <w:r>
              <w:rPr>
                <w:rFonts w:eastAsia="Cambria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mbria"/>
                <w:spacing w:val="-3"/>
                <w:sz w:val="24"/>
                <w:szCs w:val="24"/>
              </w:rPr>
              <w:t>Judul</w:t>
            </w:r>
            <w:proofErr w:type="spellEnd"/>
            <w:r>
              <w:rPr>
                <w:rFonts w:eastAsia="Cambria"/>
                <w:spacing w:val="-3"/>
                <w:sz w:val="24"/>
                <w:szCs w:val="24"/>
              </w:rPr>
              <w:t xml:space="preserve"> III</w:t>
            </w:r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BA" w:rsidRDefault="006C7EBA" w:rsidP="006C7EBA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</w:t>
            </w:r>
          </w:p>
          <w:p w:rsidR="006C7EBA" w:rsidRDefault="006C7EBA" w:rsidP="006C7EBA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  <w:p w:rsidR="006C7EBA" w:rsidRPr="00D332EF" w:rsidRDefault="006C7EBA" w:rsidP="006C7EBA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</w:p>
        </w:tc>
      </w:tr>
      <w:tr w:rsidR="006C7EBA" w:rsidRPr="00D332EF" w:rsidTr="00655734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7EBA" w:rsidRDefault="006C7EBA" w:rsidP="00655734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6C7EBA">
              <w:rPr>
                <w:sz w:val="24"/>
                <w:szCs w:val="24"/>
              </w:rPr>
              <w:t>Deskripsi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singkat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latar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belakang</w:t>
            </w:r>
            <w:proofErr w:type="spellEnd"/>
            <w:r w:rsidRPr="006C7EBA">
              <w:rPr>
                <w:sz w:val="24"/>
                <w:szCs w:val="24"/>
              </w:rPr>
              <w:t xml:space="preserve"> </w:t>
            </w:r>
            <w:proofErr w:type="spellStart"/>
            <w:r w:rsidRPr="006C7EBA">
              <w:rPr>
                <w:sz w:val="24"/>
                <w:szCs w:val="24"/>
              </w:rPr>
              <w:t>penelitian</w:t>
            </w:r>
            <w:proofErr w:type="spellEnd"/>
            <w:r w:rsidRPr="006C7EBA">
              <w:rPr>
                <w:sz w:val="24"/>
                <w:szCs w:val="24"/>
              </w:rPr>
              <w:t xml:space="preserve"> (</w:t>
            </w:r>
            <w:proofErr w:type="spellStart"/>
            <w:r w:rsidRPr="006C7EBA">
              <w:rPr>
                <w:sz w:val="24"/>
                <w:szCs w:val="24"/>
              </w:rPr>
              <w:t>Masalah</w:t>
            </w:r>
            <w:proofErr w:type="spellEnd"/>
            <w:r w:rsidRPr="006C7EBA">
              <w:rPr>
                <w:sz w:val="24"/>
                <w:szCs w:val="24"/>
              </w:rPr>
              <w:t xml:space="preserve">, </w:t>
            </w:r>
            <w:proofErr w:type="spellStart"/>
            <w:r w:rsidRPr="006C7EBA">
              <w:rPr>
                <w:sz w:val="24"/>
                <w:szCs w:val="24"/>
              </w:rPr>
              <w:t>urgensi</w:t>
            </w:r>
            <w:proofErr w:type="spellEnd"/>
            <w:r w:rsidRPr="006C7EBA">
              <w:rPr>
                <w:sz w:val="24"/>
                <w:szCs w:val="24"/>
              </w:rPr>
              <w:t xml:space="preserve">, gap </w:t>
            </w:r>
            <w:proofErr w:type="spellStart"/>
            <w:r w:rsidRPr="006C7EBA">
              <w:rPr>
                <w:sz w:val="24"/>
                <w:szCs w:val="24"/>
              </w:rPr>
              <w:t>penelitian</w:t>
            </w:r>
            <w:proofErr w:type="spellEnd"/>
            <w:r w:rsidRPr="006C7EBA">
              <w:rPr>
                <w:sz w:val="24"/>
                <w:szCs w:val="24"/>
              </w:rPr>
              <w:t xml:space="preserve">, </w:t>
            </w:r>
            <w:proofErr w:type="spellStart"/>
            <w:r w:rsidRPr="006C7EBA">
              <w:rPr>
                <w:sz w:val="24"/>
                <w:szCs w:val="24"/>
              </w:rPr>
              <w:t>tujuan</w:t>
            </w:r>
            <w:proofErr w:type="spellEnd"/>
            <w:r w:rsidRPr="006C7EBA">
              <w:rPr>
                <w:sz w:val="24"/>
                <w:szCs w:val="24"/>
              </w:rPr>
              <w:t>)</w:t>
            </w:r>
          </w:p>
          <w:p w:rsidR="0048291A" w:rsidRPr="006C7EBA" w:rsidRDefault="0048291A" w:rsidP="00655734">
            <w:pPr>
              <w:pStyle w:val="NoSpacing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7EBA" w:rsidRPr="00D332EF" w:rsidRDefault="006C7EBA" w:rsidP="006C7EBA">
            <w:pPr>
              <w:pStyle w:val="NoSpacing"/>
              <w:ind w:left="-104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:</w:t>
            </w:r>
          </w:p>
        </w:tc>
      </w:tr>
      <w:tr w:rsidR="006C7EBA" w:rsidRPr="00D332EF" w:rsidTr="00655734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91A" w:rsidRPr="0048291A" w:rsidRDefault="006C7EBA" w:rsidP="00655734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8291A">
              <w:rPr>
                <w:sz w:val="24"/>
                <w:szCs w:val="24"/>
              </w:rPr>
              <w:t>Judul</w:t>
            </w:r>
            <w:proofErr w:type="spellEnd"/>
            <w:r w:rsidRPr="0048291A">
              <w:rPr>
                <w:sz w:val="24"/>
                <w:szCs w:val="24"/>
              </w:rPr>
              <w:t xml:space="preserve"> yang </w:t>
            </w:r>
            <w:proofErr w:type="spellStart"/>
            <w:r w:rsidRPr="0048291A">
              <w:rPr>
                <w:sz w:val="24"/>
                <w:szCs w:val="24"/>
              </w:rPr>
              <w:t>disetujui</w:t>
            </w:r>
            <w:proofErr w:type="spellEnd"/>
          </w:p>
        </w:tc>
        <w:tc>
          <w:tcPr>
            <w:tcW w:w="7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1A" w:rsidRPr="00D57B1D" w:rsidRDefault="006C7EBA" w:rsidP="00D57B1D">
            <w:pPr>
              <w:pStyle w:val="NoSpacing"/>
              <w:ind w:left="-114"/>
              <w:rPr>
                <w:sz w:val="24"/>
                <w:szCs w:val="24"/>
              </w:rPr>
            </w:pPr>
            <w:r w:rsidRPr="0048291A">
              <w:rPr>
                <w:rFonts w:eastAsia="Cambria"/>
                <w:sz w:val="24"/>
                <w:szCs w:val="24"/>
              </w:rPr>
              <w:t xml:space="preserve">: </w:t>
            </w:r>
            <w:r w:rsidRPr="0048291A">
              <w:rPr>
                <w:sz w:val="24"/>
                <w:szCs w:val="24"/>
              </w:rPr>
              <w:t xml:space="preserve">1   </w:t>
            </w:r>
            <w:proofErr w:type="gramStart"/>
            <w:r w:rsidRPr="0048291A">
              <w:rPr>
                <w:sz w:val="24"/>
                <w:szCs w:val="24"/>
              </w:rPr>
              <w:t>/  2</w:t>
            </w:r>
            <w:proofErr w:type="gramEnd"/>
            <w:r w:rsidRPr="0048291A">
              <w:rPr>
                <w:sz w:val="24"/>
                <w:szCs w:val="24"/>
              </w:rPr>
              <w:t xml:space="preserve">   /  3  </w:t>
            </w:r>
          </w:p>
        </w:tc>
      </w:tr>
      <w:tr w:rsidR="006C7EBA" w:rsidRPr="00D332EF" w:rsidTr="00655734">
        <w:tc>
          <w:tcPr>
            <w:tcW w:w="9792" w:type="dxa"/>
            <w:gridSpan w:val="3"/>
            <w:tcBorders>
              <w:top w:val="single" w:sz="4" w:space="0" w:color="auto"/>
            </w:tcBorders>
            <w:vAlign w:val="center"/>
          </w:tcPr>
          <w:p w:rsidR="006C7EBA" w:rsidRPr="006C7EBA" w:rsidRDefault="006C7EBA" w:rsidP="006C7EBA">
            <w:pPr>
              <w:pStyle w:val="NoSpacing"/>
              <w:ind w:left="-104"/>
              <w:rPr>
                <w:rFonts w:eastAsia="Cambria"/>
              </w:rPr>
            </w:pPr>
            <w:r w:rsidRPr="006C7EBA">
              <w:t>*</w:t>
            </w:r>
            <w:proofErr w:type="spellStart"/>
            <w:r w:rsidRPr="006C7EBA">
              <w:t>wajib</w:t>
            </w:r>
            <w:proofErr w:type="spellEnd"/>
            <w:r w:rsidRPr="006C7EBA">
              <w:t xml:space="preserve"> </w:t>
            </w:r>
            <w:proofErr w:type="spellStart"/>
            <w:r w:rsidRPr="006C7EBA">
              <w:t>melampirkan</w:t>
            </w:r>
            <w:proofErr w:type="spellEnd"/>
            <w:r w:rsidRPr="006C7EBA">
              <w:t xml:space="preserve"> </w:t>
            </w:r>
            <w:proofErr w:type="spellStart"/>
            <w:r w:rsidRPr="006C7EBA">
              <w:t>setidaknya</w:t>
            </w:r>
            <w:proofErr w:type="spellEnd"/>
            <w:r w:rsidRPr="006C7EBA">
              <w:t xml:space="preserve"> 5 </w:t>
            </w:r>
            <w:proofErr w:type="spellStart"/>
            <w:r w:rsidRPr="006C7EBA">
              <w:t>referensi</w:t>
            </w:r>
            <w:proofErr w:type="spellEnd"/>
            <w:r w:rsidRPr="006C7EBA">
              <w:t xml:space="preserve"> </w:t>
            </w:r>
            <w:proofErr w:type="spellStart"/>
            <w:r w:rsidRPr="006C7EBA">
              <w:t>untuk</w:t>
            </w:r>
            <w:proofErr w:type="spellEnd"/>
            <w:r w:rsidRPr="006C7EBA">
              <w:t xml:space="preserve"> </w:t>
            </w:r>
            <w:proofErr w:type="spellStart"/>
            <w:r w:rsidRPr="006C7EBA">
              <w:t>setiap</w:t>
            </w:r>
            <w:proofErr w:type="spellEnd"/>
            <w:r w:rsidRPr="006C7EBA">
              <w:t xml:space="preserve"> </w:t>
            </w:r>
            <w:proofErr w:type="spellStart"/>
            <w:r w:rsidRPr="006C7EBA">
              <w:t>judul</w:t>
            </w:r>
            <w:proofErr w:type="spellEnd"/>
            <w:r w:rsidRPr="006C7EBA">
              <w:t xml:space="preserve"> yang </w:t>
            </w:r>
            <w:proofErr w:type="spellStart"/>
            <w:r w:rsidRPr="006C7EBA">
              <w:t>diajukan</w:t>
            </w:r>
            <w:proofErr w:type="spellEnd"/>
          </w:p>
        </w:tc>
      </w:tr>
      <w:tr w:rsidR="006C7EBA" w:rsidRPr="00D332EF" w:rsidTr="00655734">
        <w:trPr>
          <w:trHeight w:val="465"/>
        </w:trPr>
        <w:tc>
          <w:tcPr>
            <w:tcW w:w="4679" w:type="dxa"/>
            <w:gridSpan w:val="2"/>
            <w:vAlign w:val="center"/>
          </w:tcPr>
          <w:p w:rsidR="006C7EBA" w:rsidRPr="00A57410" w:rsidRDefault="006C7EBA" w:rsidP="006C7EBA">
            <w:pPr>
              <w:pStyle w:val="NormalWeb"/>
              <w:spacing w:before="1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6C7EBA" w:rsidRDefault="006C7EBA" w:rsidP="006C7EBA">
            <w:pPr>
              <w:pStyle w:val="NoSpacing"/>
              <w:ind w:left="1599"/>
              <w:rPr>
                <w:rFonts w:eastAsia="Cambria"/>
                <w:sz w:val="24"/>
                <w:szCs w:val="24"/>
              </w:rPr>
            </w:pPr>
          </w:p>
        </w:tc>
      </w:tr>
      <w:tr w:rsidR="006C7EBA" w:rsidRPr="00D332EF" w:rsidTr="00655734">
        <w:trPr>
          <w:trHeight w:val="415"/>
        </w:trPr>
        <w:tc>
          <w:tcPr>
            <w:tcW w:w="9792" w:type="dxa"/>
            <w:gridSpan w:val="3"/>
            <w:vAlign w:val="center"/>
          </w:tcPr>
          <w:p w:rsidR="006C7EBA" w:rsidRDefault="006C7EBA" w:rsidP="006C7EBA">
            <w:pPr>
              <w:pStyle w:val="NoSpacing"/>
              <w:ind w:left="-111" w:right="-101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Tarakan, ………………202</w:t>
            </w:r>
            <w:r w:rsidR="00526995">
              <w:rPr>
                <w:rFonts w:eastAsia="Cambria"/>
                <w:sz w:val="24"/>
                <w:szCs w:val="24"/>
              </w:rPr>
              <w:t>5</w:t>
            </w:r>
          </w:p>
        </w:tc>
      </w:tr>
      <w:tr w:rsidR="006C7EBA" w:rsidRPr="00D332EF" w:rsidTr="00655734">
        <w:trPr>
          <w:trHeight w:val="2128"/>
        </w:trPr>
        <w:tc>
          <w:tcPr>
            <w:tcW w:w="4679" w:type="dxa"/>
            <w:gridSpan w:val="2"/>
            <w:vAlign w:val="center"/>
          </w:tcPr>
          <w:p w:rsidR="006C7EBA" w:rsidRDefault="006C7EBA" w:rsidP="006C7EBA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I</w:t>
            </w:r>
          </w:p>
          <w:p w:rsidR="006C7EBA" w:rsidRDefault="006C7EBA" w:rsidP="006C7EBA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</w:p>
          <w:p w:rsidR="006C7EBA" w:rsidRDefault="006C7EBA" w:rsidP="006C7EBA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</w:p>
          <w:p w:rsidR="006C7EBA" w:rsidRDefault="006C7EBA" w:rsidP="006C7EBA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</w:p>
          <w:p w:rsidR="006C7EBA" w:rsidRDefault="006C7EBA" w:rsidP="006C7EBA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</w:p>
          <w:p w:rsidR="006C7EBA" w:rsidRDefault="006C7EBA" w:rsidP="006C7EBA">
            <w:pPr>
              <w:pStyle w:val="NoSpacing"/>
              <w:ind w:left="1308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6C7EBA" w:rsidRPr="00A57410" w:rsidRDefault="006C7EBA" w:rsidP="006C7EBA">
            <w:pPr>
              <w:pStyle w:val="NormalWeb"/>
              <w:spacing w:before="1" w:beforeAutospacing="0" w:after="0" w:afterAutospacing="0"/>
              <w:ind w:left="1308"/>
              <w:jc w:val="both"/>
              <w:textAlignment w:val="baseline"/>
              <w:rPr>
                <w:color w:val="000000"/>
              </w:rPr>
            </w:pPr>
            <w:r>
              <w:rPr>
                <w:rFonts w:eastAsia="Cambria"/>
              </w:rPr>
              <w:t>NIDN.</w:t>
            </w:r>
          </w:p>
        </w:tc>
        <w:tc>
          <w:tcPr>
            <w:tcW w:w="5113" w:type="dxa"/>
            <w:tcBorders>
              <w:left w:val="nil"/>
            </w:tcBorders>
            <w:vAlign w:val="center"/>
          </w:tcPr>
          <w:p w:rsidR="006C7EBA" w:rsidRDefault="006C7EBA" w:rsidP="006C7EBA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Pembimbing</w:t>
            </w:r>
            <w:proofErr w:type="spellEnd"/>
            <w:r>
              <w:rPr>
                <w:color w:val="000000"/>
              </w:rPr>
              <w:t xml:space="preserve"> II</w:t>
            </w:r>
          </w:p>
          <w:p w:rsidR="006C7EBA" w:rsidRDefault="006C7EBA" w:rsidP="006C7EBA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</w:p>
          <w:p w:rsidR="006C7EBA" w:rsidRDefault="006C7EBA" w:rsidP="006C7EBA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</w:p>
          <w:p w:rsidR="006C7EBA" w:rsidRDefault="006C7EBA" w:rsidP="006C7EBA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</w:p>
          <w:p w:rsidR="006C7EBA" w:rsidRDefault="006C7EBA" w:rsidP="006C7EBA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</w:p>
          <w:p w:rsidR="006C7EBA" w:rsidRDefault="006C7EBA" w:rsidP="006C7EBA">
            <w:pPr>
              <w:pStyle w:val="NoSpacing"/>
              <w:ind w:left="1589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  <w:u w:val="single"/>
              </w:rPr>
              <w:t>…………………………….</w:t>
            </w:r>
          </w:p>
          <w:p w:rsidR="006C7EBA" w:rsidRPr="00A57410" w:rsidRDefault="006C7EBA" w:rsidP="006C7EBA">
            <w:pPr>
              <w:pStyle w:val="NormalWeb"/>
              <w:spacing w:before="1" w:beforeAutospacing="0" w:after="0" w:afterAutospacing="0"/>
              <w:ind w:left="1589"/>
              <w:jc w:val="both"/>
              <w:textAlignment w:val="baseline"/>
              <w:rPr>
                <w:color w:val="000000"/>
              </w:rPr>
            </w:pPr>
            <w:r>
              <w:rPr>
                <w:rFonts w:eastAsia="Cambria"/>
              </w:rPr>
              <w:t>NIDN.</w:t>
            </w:r>
          </w:p>
        </w:tc>
      </w:tr>
    </w:tbl>
    <w:p w:rsidR="00F252D4" w:rsidRPr="00D332EF" w:rsidRDefault="00F252D4" w:rsidP="00433F35">
      <w:pPr>
        <w:spacing w:before="28"/>
        <w:ind w:right="81"/>
        <w:rPr>
          <w:rFonts w:eastAsia="Cambria"/>
          <w:b/>
          <w:spacing w:val="-1"/>
          <w:sz w:val="24"/>
          <w:szCs w:val="24"/>
        </w:rPr>
      </w:pPr>
    </w:p>
    <w:sectPr w:rsidR="00F252D4" w:rsidRPr="00D332EF" w:rsidSect="00D57B1D">
      <w:type w:val="continuous"/>
      <w:pgSz w:w="11906" w:h="16838" w:code="9"/>
      <w:pgMar w:top="1440" w:right="1060" w:bottom="1134" w:left="14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10ADD"/>
    <w:multiLevelType w:val="multilevel"/>
    <w:tmpl w:val="F04675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5F4C4B"/>
    <w:multiLevelType w:val="multilevel"/>
    <w:tmpl w:val="24C0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3632B"/>
    <w:multiLevelType w:val="hybridMultilevel"/>
    <w:tmpl w:val="58064DFC"/>
    <w:lvl w:ilvl="0" w:tplc="380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9"/>
    <w:rsid w:val="00130568"/>
    <w:rsid w:val="001510FC"/>
    <w:rsid w:val="00194E07"/>
    <w:rsid w:val="001A584A"/>
    <w:rsid w:val="00257AC8"/>
    <w:rsid w:val="002A7EBF"/>
    <w:rsid w:val="0041402C"/>
    <w:rsid w:val="00433F35"/>
    <w:rsid w:val="0048291A"/>
    <w:rsid w:val="004F14C9"/>
    <w:rsid w:val="0052576C"/>
    <w:rsid w:val="00526995"/>
    <w:rsid w:val="00655734"/>
    <w:rsid w:val="00660EF7"/>
    <w:rsid w:val="006C7EBA"/>
    <w:rsid w:val="007C573E"/>
    <w:rsid w:val="007D002A"/>
    <w:rsid w:val="00817B23"/>
    <w:rsid w:val="008E5F98"/>
    <w:rsid w:val="00934BF9"/>
    <w:rsid w:val="00955544"/>
    <w:rsid w:val="009B23C9"/>
    <w:rsid w:val="009C42BB"/>
    <w:rsid w:val="009C7042"/>
    <w:rsid w:val="00A57410"/>
    <w:rsid w:val="00B160F2"/>
    <w:rsid w:val="00B369DC"/>
    <w:rsid w:val="00C47AFF"/>
    <w:rsid w:val="00C7692A"/>
    <w:rsid w:val="00CD2865"/>
    <w:rsid w:val="00CF4715"/>
    <w:rsid w:val="00D332EF"/>
    <w:rsid w:val="00D57B1D"/>
    <w:rsid w:val="00D80916"/>
    <w:rsid w:val="00E56E9D"/>
    <w:rsid w:val="00E659A9"/>
    <w:rsid w:val="00ED215B"/>
    <w:rsid w:val="00EF0520"/>
    <w:rsid w:val="00F252D4"/>
    <w:rsid w:val="00F26847"/>
    <w:rsid w:val="00F82E04"/>
    <w:rsid w:val="00F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EDF2"/>
  <w15:docId w15:val="{0197CEB7-A376-43C7-8C84-6231BC4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60EF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60EF7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66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7B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33F35"/>
  </w:style>
  <w:style w:type="paragraph" w:styleId="BodyText">
    <w:name w:val="Body Text"/>
    <w:basedOn w:val="Normal"/>
    <w:link w:val="BodyTextChar"/>
    <w:rsid w:val="00526995"/>
    <w:pPr>
      <w:tabs>
        <w:tab w:val="left" w:pos="540"/>
        <w:tab w:val="left" w:pos="5220"/>
      </w:tabs>
      <w:spacing w:line="360" w:lineRule="auto"/>
      <w:jc w:val="both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2699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es@borneo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kes@borneo.ac.i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V222GAK-WA141T</dc:creator>
  <cp:lastModifiedBy>ASUS V222GAK-WA141T</cp:lastModifiedBy>
  <cp:revision>4</cp:revision>
  <dcterms:created xsi:type="dcterms:W3CDTF">2024-09-17T02:19:00Z</dcterms:created>
  <dcterms:modified xsi:type="dcterms:W3CDTF">2025-01-24T08:04:00Z</dcterms:modified>
</cp:coreProperties>
</file>